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A8" w:rsidRPr="007B1BA8" w:rsidRDefault="007C2E5F" w:rsidP="007C2E5F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19680" behindDoc="0" locked="0" layoutInCell="1" allowOverlap="1" wp14:anchorId="51DE0812" wp14:editId="4DE86F22">
            <wp:simplePos x="0" y="0"/>
            <wp:positionH relativeFrom="margin">
              <wp:posOffset>6121400</wp:posOffset>
            </wp:positionH>
            <wp:positionV relativeFrom="paragraph">
              <wp:posOffset>-281305</wp:posOffset>
            </wp:positionV>
            <wp:extent cx="816610" cy="816610"/>
            <wp:effectExtent l="0" t="0" r="2540" b="254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AC5E6D">
        <w:rPr>
          <w:rFonts w:ascii="Comic Sans MS" w:hAnsi="Comic Sans MS"/>
          <w:b/>
          <w:sz w:val="40"/>
          <w:szCs w:val="40"/>
          <w:u w:val="single"/>
        </w:rPr>
        <w:t xml:space="preserve"> - Year 1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</w:t>
      </w:r>
      <w:r w:rsidR="00AA7FBA">
        <w:rPr>
          <w:rFonts w:ascii="Comic Sans MS" w:hAnsi="Comic Sans MS"/>
          <w:b/>
          <w:sz w:val="40"/>
          <w:szCs w:val="40"/>
          <w:u w:val="single"/>
        </w:rPr>
        <w:t>Spring 2</w:t>
      </w:r>
    </w:p>
    <w:p w:rsidR="007B2E80" w:rsidRPr="00C17A9B" w:rsidRDefault="007B2E80" w:rsidP="007B1BA8">
      <w:pPr>
        <w:jc w:val="center"/>
        <w:rPr>
          <w:rFonts w:ascii="Comic Sans MS" w:hAnsi="Comic Sans MS"/>
          <w:b/>
          <w:bCs/>
          <w:sz w:val="28"/>
          <w:szCs w:val="24"/>
          <w:u w:val="single"/>
        </w:rPr>
      </w:pPr>
      <w:r w:rsidRPr="00C17A9B">
        <w:rPr>
          <w:rFonts w:ascii="Comic Sans MS" w:hAnsi="Comic Sans MS"/>
          <w:b/>
          <w:bCs/>
          <w:sz w:val="28"/>
          <w:szCs w:val="24"/>
          <w:u w:val="single"/>
        </w:rPr>
        <w:t xml:space="preserve">I </w:t>
      </w:r>
      <w:r w:rsidR="00C17A9B" w:rsidRPr="00C17A9B">
        <w:rPr>
          <w:rFonts w:ascii="Comic Sans MS" w:hAnsi="Comic Sans MS"/>
          <w:b/>
          <w:bCs/>
          <w:sz w:val="28"/>
          <w:szCs w:val="24"/>
          <w:u w:val="single"/>
        </w:rPr>
        <w:t>can say one more and one less of any number up to 50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C17A9B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9525</wp:posOffset>
                </wp:positionV>
                <wp:extent cx="2658110" cy="3081867"/>
                <wp:effectExtent l="0" t="0" r="27940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3081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A9B" w:rsidRDefault="00C17A9B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Example Facts</w:t>
                            </w:r>
                          </w:p>
                          <w:p w:rsidR="00C17A9B" w:rsidRPr="00C17A9B" w:rsidRDefault="00C17A9B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13225C" w:rsidRPr="00C17A9B" w:rsidRDefault="00C17A9B" w:rsidP="00C17A9B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</w:pP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29 + 1 = 30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29 – 1 = 28</w:t>
                            </w:r>
                          </w:p>
                          <w:p w:rsidR="00C17A9B" w:rsidRDefault="00C17A9B" w:rsidP="00C17A9B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</w:pP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42 + 1 = 43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  <w:t>43 – 1 = 42</w:t>
                            </w:r>
                          </w:p>
                          <w:p w:rsidR="00C17A9B" w:rsidRPr="00C17A9B" w:rsidRDefault="00C17A9B" w:rsidP="00C17A9B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20 + 1 = 21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  <w:t>20 – 1 = 19</w:t>
                            </w:r>
                          </w:p>
                          <w:p w:rsidR="00C17A9B" w:rsidRPr="00C17A9B" w:rsidRDefault="00C17A9B" w:rsidP="00C17A9B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</w:pP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12 + 1 = 13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  <w:t>12 – 1 = 11</w:t>
                            </w:r>
                          </w:p>
                          <w:p w:rsidR="00C17A9B" w:rsidRPr="00C17A9B" w:rsidRDefault="00C17A9B" w:rsidP="00C17A9B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</w:pP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39 + 1 = 40</w:t>
                            </w: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39 – 1 = 38</w:t>
                            </w:r>
                          </w:p>
                          <w:p w:rsidR="00C17A9B" w:rsidRPr="00C17A9B" w:rsidRDefault="00C17A9B" w:rsidP="00C17A9B">
                            <w:pPr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</w:pP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>26 + 1 = 27</w:t>
                            </w:r>
                            <w:r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C17A9B">
                              <w:rPr>
                                <w:rFonts w:ascii="Comic Sans MS" w:hAnsi="Comic Sans MS" w:cs="Arial"/>
                                <w:sz w:val="28"/>
                                <w:szCs w:val="24"/>
                              </w:rPr>
                              <w:tab/>
                              <w:t>26 – 1 = 25</w:t>
                            </w:r>
                          </w:p>
                          <w:p w:rsidR="00C17A9B" w:rsidRDefault="00C17A9B" w:rsidP="00C17A9B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A7FBA" w:rsidRDefault="00AA7FBA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3.3pt;margin-top:.75pt;width:209.3pt;height:24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" fillcolor="white [3201]" strokeweight=".5pt">
                <v:textbox>
                  <w:txbxContent>
                    <w:p w:rsidR="00C17A9B" w:rsidRDefault="00C17A9B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Example Facts</w:t>
                      </w:r>
                    </w:p>
                    <w:p w:rsidR="00C17A9B" w:rsidRPr="00C17A9B" w:rsidRDefault="00C17A9B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18"/>
                          <w:szCs w:val="24"/>
                          <w:u w:val="single"/>
                        </w:rPr>
                      </w:pPr>
                    </w:p>
                    <w:p w:rsidR="0013225C" w:rsidRPr="00C17A9B" w:rsidRDefault="00C17A9B" w:rsidP="00C17A9B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</w:pP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29 + 1 = 30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29 – 1 = 28</w:t>
                      </w:r>
                    </w:p>
                    <w:p w:rsidR="00C17A9B" w:rsidRDefault="00C17A9B" w:rsidP="00C17A9B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</w:pP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42 + 1 = 43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  <w:t>43 – 1 = 42</w:t>
                      </w:r>
                    </w:p>
                    <w:p w:rsidR="00C17A9B" w:rsidRPr="00C17A9B" w:rsidRDefault="00C17A9B" w:rsidP="00C17A9B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20 + 1 = 21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  <w:t>20 – 1 = 19</w:t>
                      </w:r>
                    </w:p>
                    <w:p w:rsidR="00C17A9B" w:rsidRPr="00C17A9B" w:rsidRDefault="00C17A9B" w:rsidP="00C17A9B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</w:pP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12 + 1 = 13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  <w:t>12 – 1 = 11</w:t>
                      </w:r>
                    </w:p>
                    <w:p w:rsidR="00C17A9B" w:rsidRPr="00C17A9B" w:rsidRDefault="00C17A9B" w:rsidP="00C17A9B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</w:pP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39 + 1 = 40</w:t>
                      </w: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39 – 1 = 38</w:t>
                      </w:r>
                    </w:p>
                    <w:p w:rsidR="00C17A9B" w:rsidRPr="00C17A9B" w:rsidRDefault="00C17A9B" w:rsidP="00C17A9B">
                      <w:pPr>
                        <w:jc w:val="center"/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</w:pP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>26 + 1 = 27</w:t>
                      </w:r>
                      <w:r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</w:r>
                      <w:r w:rsidRPr="00C17A9B">
                        <w:rPr>
                          <w:rFonts w:ascii="Comic Sans MS" w:hAnsi="Comic Sans MS" w:cs="Arial"/>
                          <w:sz w:val="28"/>
                          <w:szCs w:val="24"/>
                        </w:rPr>
                        <w:tab/>
                        <w:t>26 – 1 = 25</w:t>
                      </w:r>
                    </w:p>
                    <w:p w:rsidR="00C17A9B" w:rsidRDefault="00C17A9B" w:rsidP="00C17A9B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AA7FBA" w:rsidRDefault="00AA7FBA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3640455</wp:posOffset>
                </wp:positionH>
                <wp:positionV relativeFrom="paragraph">
                  <wp:posOffset>9313</wp:posOffset>
                </wp:positionV>
                <wp:extent cx="2650066" cy="3073400"/>
                <wp:effectExtent l="0" t="0" r="17145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066" cy="307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51" w:rsidRPr="00C17A9B" w:rsidRDefault="0013225C" w:rsidP="00C17A9B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720" w:right="1265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17A9B">
                              <w:rPr>
                                <w:b/>
                                <w:bCs/>
                                <w:szCs w:val="23"/>
                                <w:u w:val="single" w:color="000000"/>
                              </w:rPr>
                              <w:t xml:space="preserve">Key </w:t>
                            </w:r>
                            <w:r w:rsidR="0076520D" w:rsidRPr="00C17A9B">
                              <w:rPr>
                                <w:b/>
                                <w:bCs/>
                                <w:szCs w:val="23"/>
                                <w:u w:val="single" w:color="000000"/>
                              </w:rPr>
                              <w:t>V</w:t>
                            </w:r>
                            <w:r w:rsidRPr="00C17A9B">
                              <w:rPr>
                                <w:b/>
                                <w:bCs/>
                                <w:szCs w:val="23"/>
                                <w:u w:val="single" w:color="000000"/>
                              </w:rPr>
                              <w:t>ocabular</w:t>
                            </w:r>
                            <w:r w:rsidR="00C17A9B">
                              <w:rPr>
                                <w:b/>
                                <w:bCs/>
                                <w:szCs w:val="23"/>
                                <w:u w:val="single" w:color="000000"/>
                              </w:rPr>
                              <w:t>y</w:t>
                            </w:r>
                          </w:p>
                          <w:p w:rsidR="007C2E5F" w:rsidRPr="002F666E" w:rsidRDefault="007C2E5F" w:rsidP="00C17A9B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:rsidR="00AA7FBA" w:rsidRPr="00C17A9B" w:rsidRDefault="00AA7FBA" w:rsidP="00C17A9B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5" w:right="-129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What is </w:t>
                            </w:r>
                            <w:r w:rsidR="00C17A9B" w:rsidRPr="00C17A9B">
                              <w:rPr>
                                <w:color w:val="FF0000"/>
                                <w:sz w:val="28"/>
                              </w:rPr>
                              <w:t>___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C17A9B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add</w:t>
                            </w:r>
                            <w:r w:rsidR="0076520D" w:rsidRPr="00C17A9B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C17A9B"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>?</w:t>
                            </w:r>
                          </w:p>
                          <w:p w:rsidR="00AA7FBA" w:rsidRPr="00C17A9B" w:rsidRDefault="00AA7FBA" w:rsidP="00C17A9B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5" w:right="-129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What is </w:t>
                            </w:r>
                            <w:r w:rsidR="00C17A9B" w:rsidRPr="00C17A9B">
                              <w:rPr>
                                <w:color w:val="FF0000"/>
                                <w:sz w:val="28"/>
                              </w:rPr>
                              <w:t>___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C17A9B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plus</w:t>
                            </w:r>
                            <w:r w:rsidR="0076520D" w:rsidRPr="00C17A9B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C17A9B"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>?</w:t>
                            </w:r>
                          </w:p>
                          <w:p w:rsidR="00C17A9B" w:rsidRPr="00C17A9B" w:rsidRDefault="00C17A9B" w:rsidP="00C17A9B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5" w:right="-129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What is </w:t>
                            </w:r>
                            <w:r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>1 more than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 ___?</w:t>
                            </w:r>
                          </w:p>
                          <w:p w:rsidR="00C17A9B" w:rsidRPr="00C17A9B" w:rsidRDefault="00C17A9B" w:rsidP="00C17A9B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5" w:right="-129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:rsidR="00C17A9B" w:rsidRPr="00C17A9B" w:rsidRDefault="00C17A9B" w:rsidP="00C17A9B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5" w:right="-129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What is ___ </w:t>
                            </w:r>
                            <w:r w:rsidRPr="00C17A9B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take-away</w:t>
                            </w:r>
                            <w:r w:rsidRPr="00C17A9B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>?</w:t>
                            </w:r>
                          </w:p>
                          <w:p w:rsidR="00C17A9B" w:rsidRPr="00C17A9B" w:rsidRDefault="00C17A9B" w:rsidP="00C17A9B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5" w:right="-129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What is ___ </w:t>
                            </w:r>
                            <w:r w:rsidRPr="00C17A9B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subtract </w:t>
                            </w:r>
                            <w:r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>?</w:t>
                            </w:r>
                          </w:p>
                          <w:p w:rsidR="0013225C" w:rsidRPr="008D7657" w:rsidRDefault="00C17A9B" w:rsidP="008D7657">
                            <w:pPr>
                              <w:pStyle w:val="BodyText"/>
                              <w:kinsoku w:val="0"/>
                              <w:overflowPunct w:val="0"/>
                              <w:spacing w:line="276" w:lineRule="auto"/>
                              <w:ind w:left="145" w:right="-129"/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What is </w:t>
                            </w:r>
                            <w:r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1 </w:t>
                            </w:r>
                            <w:r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>less</w:t>
                            </w:r>
                            <w:r w:rsidRPr="00C17A9B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than</w:t>
                            </w:r>
                            <w:r w:rsidRPr="00C17A9B">
                              <w:rPr>
                                <w:color w:val="FF0000"/>
                                <w:sz w:val="28"/>
                              </w:rPr>
                              <w:t xml:space="preserve"> ___?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286.65pt;margin-top:.75pt;width:208.65pt;height:24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" fillcolor="white [3201]" strokeweight=".5pt">
                <v:textbox>
                  <w:txbxContent>
                    <w:p w:rsidR="008B6851" w:rsidRPr="00C17A9B" w:rsidRDefault="0013225C" w:rsidP="00C17A9B">
                      <w:pPr>
                        <w:pStyle w:val="BodyText"/>
                        <w:kinsoku w:val="0"/>
                        <w:overflowPunct w:val="0"/>
                        <w:spacing w:before="69"/>
                        <w:ind w:left="720" w:right="1265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17A9B">
                        <w:rPr>
                          <w:b/>
                          <w:bCs/>
                          <w:szCs w:val="23"/>
                          <w:u w:val="single" w:color="000000"/>
                        </w:rPr>
                        <w:t xml:space="preserve">Key </w:t>
                      </w:r>
                      <w:r w:rsidR="0076520D" w:rsidRPr="00C17A9B">
                        <w:rPr>
                          <w:b/>
                          <w:bCs/>
                          <w:szCs w:val="23"/>
                          <w:u w:val="single" w:color="000000"/>
                        </w:rPr>
                        <w:t>V</w:t>
                      </w:r>
                      <w:r w:rsidRPr="00C17A9B">
                        <w:rPr>
                          <w:b/>
                          <w:bCs/>
                          <w:szCs w:val="23"/>
                          <w:u w:val="single" w:color="000000"/>
                        </w:rPr>
                        <w:t>ocabular</w:t>
                      </w:r>
                      <w:r w:rsidR="00C17A9B">
                        <w:rPr>
                          <w:b/>
                          <w:bCs/>
                          <w:szCs w:val="23"/>
                          <w:u w:val="single" w:color="000000"/>
                        </w:rPr>
                        <w:t>y</w:t>
                      </w:r>
                    </w:p>
                    <w:p w:rsidR="007C2E5F" w:rsidRPr="002F666E" w:rsidRDefault="007C2E5F" w:rsidP="00C17A9B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jc w:val="center"/>
                        <w:rPr>
                          <w:color w:val="FF0000"/>
                          <w:sz w:val="28"/>
                        </w:rPr>
                      </w:pPr>
                    </w:p>
                    <w:p w:rsidR="00AA7FBA" w:rsidRPr="00C17A9B" w:rsidRDefault="00AA7FBA" w:rsidP="00C17A9B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5" w:right="-129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17A9B">
                        <w:rPr>
                          <w:color w:val="FF0000"/>
                          <w:sz w:val="28"/>
                        </w:rPr>
                        <w:t xml:space="preserve">What is </w:t>
                      </w:r>
                      <w:r w:rsidR="00C17A9B" w:rsidRPr="00C17A9B">
                        <w:rPr>
                          <w:color w:val="FF0000"/>
                          <w:sz w:val="28"/>
                        </w:rPr>
                        <w:t>___</w:t>
                      </w:r>
                      <w:r w:rsidRPr="00C17A9B">
                        <w:rPr>
                          <w:color w:val="FF0000"/>
                          <w:sz w:val="28"/>
                        </w:rPr>
                        <w:t xml:space="preserve"> </w:t>
                      </w:r>
                      <w:r w:rsidRPr="00C17A9B">
                        <w:rPr>
                          <w:b/>
                          <w:bCs/>
                          <w:color w:val="FF0000"/>
                          <w:sz w:val="28"/>
                        </w:rPr>
                        <w:t>add</w:t>
                      </w:r>
                      <w:r w:rsidR="0076520D" w:rsidRPr="00C17A9B"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</w:t>
                      </w:r>
                      <w:r w:rsidR="00C17A9B" w:rsidRPr="00C17A9B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Pr="00C17A9B">
                        <w:rPr>
                          <w:color w:val="FF0000"/>
                          <w:sz w:val="28"/>
                        </w:rPr>
                        <w:t>?</w:t>
                      </w:r>
                    </w:p>
                    <w:p w:rsidR="00AA7FBA" w:rsidRPr="00C17A9B" w:rsidRDefault="00AA7FBA" w:rsidP="00C17A9B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5" w:right="-129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17A9B">
                        <w:rPr>
                          <w:color w:val="FF0000"/>
                          <w:sz w:val="28"/>
                        </w:rPr>
                        <w:t xml:space="preserve">What is </w:t>
                      </w:r>
                      <w:r w:rsidR="00C17A9B" w:rsidRPr="00C17A9B">
                        <w:rPr>
                          <w:color w:val="FF0000"/>
                          <w:sz w:val="28"/>
                        </w:rPr>
                        <w:t>___</w:t>
                      </w:r>
                      <w:r w:rsidRPr="00C17A9B">
                        <w:rPr>
                          <w:color w:val="FF0000"/>
                          <w:sz w:val="28"/>
                        </w:rPr>
                        <w:t xml:space="preserve"> </w:t>
                      </w:r>
                      <w:r w:rsidRPr="00C17A9B">
                        <w:rPr>
                          <w:b/>
                          <w:bCs/>
                          <w:color w:val="FF0000"/>
                          <w:sz w:val="28"/>
                        </w:rPr>
                        <w:t>plus</w:t>
                      </w:r>
                      <w:r w:rsidR="0076520D" w:rsidRPr="00C17A9B"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</w:t>
                      </w:r>
                      <w:r w:rsidR="00C17A9B" w:rsidRPr="00C17A9B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Pr="00C17A9B">
                        <w:rPr>
                          <w:color w:val="FF0000"/>
                          <w:sz w:val="28"/>
                        </w:rPr>
                        <w:t>?</w:t>
                      </w:r>
                    </w:p>
                    <w:p w:rsidR="00C17A9B" w:rsidRPr="00C17A9B" w:rsidRDefault="00C17A9B" w:rsidP="00C17A9B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5" w:right="-129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17A9B">
                        <w:rPr>
                          <w:color w:val="FF0000"/>
                          <w:sz w:val="28"/>
                        </w:rPr>
                        <w:t xml:space="preserve">What is </w:t>
                      </w:r>
                      <w:r w:rsidRPr="00C17A9B">
                        <w:rPr>
                          <w:b/>
                          <w:color w:val="FF0000"/>
                          <w:sz w:val="28"/>
                        </w:rPr>
                        <w:t>1 more than</w:t>
                      </w:r>
                      <w:r w:rsidRPr="00C17A9B">
                        <w:rPr>
                          <w:color w:val="FF0000"/>
                          <w:sz w:val="28"/>
                        </w:rPr>
                        <w:t xml:space="preserve"> ___?</w:t>
                      </w:r>
                    </w:p>
                    <w:p w:rsidR="00C17A9B" w:rsidRPr="00C17A9B" w:rsidRDefault="00C17A9B" w:rsidP="00C17A9B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5" w:right="-129"/>
                        <w:jc w:val="center"/>
                        <w:rPr>
                          <w:color w:val="FF0000"/>
                          <w:sz w:val="28"/>
                        </w:rPr>
                      </w:pPr>
                    </w:p>
                    <w:p w:rsidR="00C17A9B" w:rsidRPr="00C17A9B" w:rsidRDefault="00C17A9B" w:rsidP="00C17A9B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5" w:right="-129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17A9B">
                        <w:rPr>
                          <w:color w:val="FF0000"/>
                          <w:sz w:val="28"/>
                        </w:rPr>
                        <w:t xml:space="preserve">What is ___ </w:t>
                      </w:r>
                      <w:r w:rsidRPr="00C17A9B">
                        <w:rPr>
                          <w:b/>
                          <w:bCs/>
                          <w:color w:val="FF0000"/>
                          <w:sz w:val="28"/>
                        </w:rPr>
                        <w:t>take-away</w:t>
                      </w:r>
                      <w:r w:rsidRPr="00C17A9B"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</w:t>
                      </w:r>
                      <w:r w:rsidRPr="00C17A9B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Pr="00C17A9B">
                        <w:rPr>
                          <w:color w:val="FF0000"/>
                          <w:sz w:val="28"/>
                        </w:rPr>
                        <w:t>?</w:t>
                      </w:r>
                    </w:p>
                    <w:p w:rsidR="00C17A9B" w:rsidRPr="00C17A9B" w:rsidRDefault="00C17A9B" w:rsidP="00C17A9B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5" w:right="-129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17A9B">
                        <w:rPr>
                          <w:color w:val="FF0000"/>
                          <w:sz w:val="28"/>
                        </w:rPr>
                        <w:t xml:space="preserve">What is ___ </w:t>
                      </w:r>
                      <w:r w:rsidRPr="00C17A9B"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subtract </w:t>
                      </w:r>
                      <w:r w:rsidRPr="00C17A9B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Pr="00C17A9B">
                        <w:rPr>
                          <w:color w:val="FF0000"/>
                          <w:sz w:val="28"/>
                        </w:rPr>
                        <w:t>?</w:t>
                      </w:r>
                    </w:p>
                    <w:p w:rsidR="0013225C" w:rsidRPr="008D7657" w:rsidRDefault="00C17A9B" w:rsidP="008D7657">
                      <w:pPr>
                        <w:pStyle w:val="BodyText"/>
                        <w:kinsoku w:val="0"/>
                        <w:overflowPunct w:val="0"/>
                        <w:spacing w:line="276" w:lineRule="auto"/>
                        <w:ind w:left="145" w:right="-129"/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C17A9B">
                        <w:rPr>
                          <w:color w:val="FF0000"/>
                          <w:sz w:val="28"/>
                        </w:rPr>
                        <w:t xml:space="preserve">What is </w:t>
                      </w:r>
                      <w:r w:rsidRPr="00C17A9B">
                        <w:rPr>
                          <w:b/>
                          <w:color w:val="FF0000"/>
                          <w:sz w:val="28"/>
                        </w:rPr>
                        <w:t xml:space="preserve">1 </w:t>
                      </w:r>
                      <w:r w:rsidRPr="00C17A9B">
                        <w:rPr>
                          <w:b/>
                          <w:color w:val="FF0000"/>
                          <w:sz w:val="28"/>
                        </w:rPr>
                        <w:t>less</w:t>
                      </w:r>
                      <w:r w:rsidRPr="00C17A9B">
                        <w:rPr>
                          <w:b/>
                          <w:color w:val="FF0000"/>
                          <w:sz w:val="28"/>
                        </w:rPr>
                        <w:t xml:space="preserve"> than</w:t>
                      </w:r>
                      <w:r w:rsidRPr="00C17A9B">
                        <w:rPr>
                          <w:color w:val="FF0000"/>
                          <w:sz w:val="28"/>
                        </w:rPr>
                        <w:t xml:space="preserve"> ___?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7C2E5F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6451600" cy="991447"/>
                <wp:effectExtent l="0" t="0" r="25400" b="1841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991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E5F" w:rsidRDefault="009437D3">
                            <w:pPr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They should be able to answer these questions in any order, including missing number questions e.g.</w:t>
                            </w:r>
                            <w:r w:rsidRPr="009437D3"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4F10" w:rsidRPr="008D7657" w:rsidRDefault="008D7657" w:rsidP="007C2E5F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 w:rsidRPr="008D7657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21 + __ = 22</w:t>
                            </w:r>
                            <w:r w:rsidRPr="008D7657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ab/>
                            </w:r>
                            <w:r w:rsidRPr="008D7657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ab/>
                              <w:t>40 - ___ = 39</w:t>
                            </w:r>
                          </w:p>
                          <w:p w:rsidR="00AA7FBA" w:rsidRDefault="00AA7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0;margin-top:20.35pt;width:508pt;height:78.05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" fillcolor="white [3201]" strokeweight=".5pt">
                <v:textbox>
                  <w:txbxContent>
                    <w:p w:rsidR="007C2E5F" w:rsidRDefault="009437D3">
                      <w:pPr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</w:pP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They should be able to answer these questions in any order, including missing number questions e.g.</w:t>
                      </w:r>
                      <w:r w:rsidRPr="009437D3"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F4F10" w:rsidRPr="008D7657" w:rsidRDefault="008D7657" w:rsidP="007C2E5F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 w:rsidRPr="008D7657">
                        <w:rPr>
                          <w:rFonts w:ascii="Comic Sans MS" w:hAnsi="Comic Sans MS"/>
                          <w:sz w:val="28"/>
                          <w:szCs w:val="24"/>
                        </w:rPr>
                        <w:t>21 + __ = 22</w:t>
                      </w:r>
                      <w:r w:rsidRPr="008D7657">
                        <w:rPr>
                          <w:rFonts w:ascii="Comic Sans MS" w:hAnsi="Comic Sans MS"/>
                          <w:sz w:val="28"/>
                          <w:szCs w:val="24"/>
                        </w:rPr>
                        <w:tab/>
                      </w:r>
                      <w:r w:rsidRPr="008D7657">
                        <w:rPr>
                          <w:rFonts w:ascii="Comic Sans MS" w:hAnsi="Comic Sans MS"/>
                          <w:sz w:val="28"/>
                          <w:szCs w:val="24"/>
                        </w:rPr>
                        <w:tab/>
                        <w:t>40 - ___ = 39</w:t>
                      </w:r>
                    </w:p>
                    <w:p w:rsidR="00AA7FBA" w:rsidRDefault="00AA7FBA"/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13225C" w:rsidP="0013225C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6z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Hlsw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B+vtHl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Pr="00AA7FBA" w:rsidRDefault="0013225C" w:rsidP="00AA7FBA">
      <w:pPr>
        <w:rPr>
          <w:rFonts w:ascii="Comic Sans MS" w:hAnsi="Comic Sans MS"/>
          <w:b/>
          <w:bCs/>
          <w:u w:val="single"/>
        </w:rPr>
      </w:pPr>
    </w:p>
    <w:p w:rsidR="009437D3" w:rsidRPr="00AA7FBA" w:rsidRDefault="009437D3" w:rsidP="009437D3">
      <w:pPr>
        <w:pStyle w:val="BodyText"/>
        <w:kinsoku w:val="0"/>
        <w:overflowPunct w:val="0"/>
        <w:spacing w:line="334" w:lineRule="exact"/>
        <w:ind w:left="4680"/>
      </w:pPr>
      <w:r w:rsidRPr="00AA7FBA">
        <w:rPr>
          <w:u w:val="thick"/>
        </w:rPr>
        <w:t>Top tips</w:t>
      </w:r>
    </w:p>
    <w:p w:rsidR="009437D3" w:rsidRPr="00AA7FBA" w:rsidRDefault="009437D3" w:rsidP="0025729F">
      <w:pPr>
        <w:pStyle w:val="BodyText"/>
        <w:kinsoku w:val="0"/>
        <w:overflowPunct w:val="0"/>
        <w:spacing w:before="101"/>
        <w:ind w:left="212" w:right="395"/>
        <w:jc w:val="both"/>
        <w:rPr>
          <w:color w:val="000000"/>
        </w:rPr>
      </w:pPr>
      <w:r w:rsidRPr="00AA7FBA">
        <w:t xml:space="preserve">The secret to success is practising </w:t>
      </w:r>
      <w:r w:rsidRPr="00AA7FBA">
        <w:rPr>
          <w:b/>
          <w:bCs/>
        </w:rPr>
        <w:t xml:space="preserve">little </w:t>
      </w:r>
      <w:r w:rsidRPr="00AA7FBA">
        <w:t xml:space="preserve">and </w:t>
      </w:r>
      <w:r w:rsidRPr="00AA7FBA">
        <w:rPr>
          <w:b/>
          <w:bCs/>
        </w:rPr>
        <w:t>often</w:t>
      </w:r>
      <w:r w:rsidRPr="00AA7FBA">
        <w:t xml:space="preserve">. Use time wisely. </w:t>
      </w:r>
      <w:r w:rsidRPr="00AA7FBA">
        <w:rPr>
          <w:color w:val="FF0000"/>
        </w:rPr>
        <w:t>Can you practise these KIRFs while walking to school or during a car journey?</w:t>
      </w:r>
      <w:r w:rsidR="008D7657">
        <w:rPr>
          <w:color w:val="FF0000"/>
        </w:rPr>
        <w:t xml:space="preserve"> Or in between bites at breakfast?</w:t>
      </w:r>
      <w:r w:rsidRPr="00AA7FBA">
        <w:rPr>
          <w:color w:val="FF0000"/>
        </w:rPr>
        <w:t xml:space="preserve"> </w:t>
      </w:r>
      <w:r w:rsidRPr="00AA7FBA">
        <w:rPr>
          <w:color w:val="000000"/>
        </w:rPr>
        <w:t>If you would like more ideas, please</w:t>
      </w:r>
      <w:r w:rsidR="0025729F" w:rsidRPr="00AA7FBA">
        <w:rPr>
          <w:color w:val="000000"/>
        </w:rPr>
        <w:t xml:space="preserve"> speak to your child’s teacher.</w:t>
      </w:r>
    </w:p>
    <w:p w:rsidR="008D7657" w:rsidRDefault="008D7657" w:rsidP="0025729F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</w:p>
    <w:p w:rsidR="0025729F" w:rsidRPr="00AA7FBA" w:rsidRDefault="0025729F" w:rsidP="0025729F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  <w:r w:rsidRPr="00AA7FBA">
        <w:rPr>
          <w:u w:val="thick"/>
        </w:rPr>
        <w:t>Activity ideas</w:t>
      </w:r>
    </w:p>
    <w:p w:rsidR="00AA7FBA" w:rsidRPr="00AA7FBA" w:rsidRDefault="00AA7FBA" w:rsidP="002F666E">
      <w:pPr>
        <w:pStyle w:val="ListParagraph"/>
        <w:tabs>
          <w:tab w:val="left" w:pos="444"/>
        </w:tabs>
        <w:kinsoku w:val="0"/>
        <w:overflowPunct w:val="0"/>
        <w:spacing w:before="2"/>
        <w:ind w:right="589"/>
        <w:rPr>
          <w:color w:val="000000"/>
        </w:rPr>
      </w:pPr>
      <w:r w:rsidRPr="00AA7FBA">
        <w:rPr>
          <w:b/>
          <w:bCs/>
        </w:rPr>
        <w:t>Use practical resources</w:t>
      </w:r>
      <w:r w:rsidRPr="00AA7FBA">
        <w:t xml:space="preserve">– Your child has one potato on their plate and you give them </w:t>
      </w:r>
      <w:r w:rsidR="008D7657">
        <w:t>one</w:t>
      </w:r>
      <w:r w:rsidRPr="00AA7FBA">
        <w:t xml:space="preserve"> more. </w:t>
      </w:r>
      <w:r w:rsidRPr="00AA7FBA">
        <w:rPr>
          <w:color w:val="FF0000"/>
        </w:rPr>
        <w:t>Can they predict how many they will have</w:t>
      </w:r>
      <w:r w:rsidRPr="00AA7FBA">
        <w:rPr>
          <w:color w:val="FF0000"/>
          <w:spacing w:val="-6"/>
        </w:rPr>
        <w:t xml:space="preserve"> </w:t>
      </w:r>
      <w:r w:rsidRPr="00AA7FBA">
        <w:rPr>
          <w:color w:val="FF0000"/>
        </w:rPr>
        <w:t>now?</w:t>
      </w:r>
    </w:p>
    <w:p w:rsidR="002F666E" w:rsidRPr="002F666E" w:rsidRDefault="002F666E" w:rsidP="002F666E">
      <w:pPr>
        <w:pStyle w:val="ListParagraph"/>
        <w:tabs>
          <w:tab w:val="left" w:pos="444"/>
        </w:tabs>
        <w:kinsoku w:val="0"/>
        <w:overflowPunct w:val="0"/>
        <w:ind w:right="461"/>
        <w:rPr>
          <w:color w:val="000000"/>
        </w:rPr>
      </w:pPr>
    </w:p>
    <w:p w:rsidR="008D7657" w:rsidRPr="008D7657" w:rsidRDefault="00AA7FBA" w:rsidP="002F666E">
      <w:pPr>
        <w:pStyle w:val="ListParagraph"/>
        <w:tabs>
          <w:tab w:val="left" w:pos="444"/>
        </w:tabs>
        <w:kinsoku w:val="0"/>
        <w:overflowPunct w:val="0"/>
        <w:ind w:right="461"/>
        <w:rPr>
          <w:color w:val="000000"/>
        </w:rPr>
      </w:pPr>
      <w:r w:rsidRPr="008D7657">
        <w:rPr>
          <w:b/>
          <w:bCs/>
        </w:rPr>
        <w:t>Play games</w:t>
      </w:r>
    </w:p>
    <w:p w:rsidR="008D7657" w:rsidRPr="008D7657" w:rsidRDefault="008D7657" w:rsidP="00AA7FBA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461" w:firstLine="0"/>
        <w:rPr>
          <w:color w:val="000000"/>
        </w:rPr>
      </w:pPr>
      <w:r>
        <w:t xml:space="preserve">There are a number of great games online, </w:t>
      </w:r>
      <w:r w:rsidR="002F666E">
        <w:t>for example:</w:t>
      </w:r>
    </w:p>
    <w:p w:rsidR="008D7657" w:rsidRPr="008D7657" w:rsidRDefault="008D7657" w:rsidP="008D7657">
      <w:pPr>
        <w:pStyle w:val="ListParagraph"/>
        <w:numPr>
          <w:ilvl w:val="1"/>
          <w:numId w:val="2"/>
        </w:numPr>
        <w:tabs>
          <w:tab w:val="left" w:pos="444"/>
        </w:tabs>
        <w:kinsoku w:val="0"/>
        <w:overflowPunct w:val="0"/>
        <w:ind w:right="461"/>
        <w:rPr>
          <w:color w:val="000000"/>
        </w:rPr>
      </w:pPr>
      <w:r>
        <w:t xml:space="preserve">Robot matching game: </w:t>
      </w:r>
      <w:hyperlink r:id="rId9" w:history="1">
        <w:r w:rsidRPr="008D7657">
          <w:rPr>
            <w:rStyle w:val="Hyperlink"/>
            <w:rFonts w:cs="Comic Sans MS"/>
          </w:rPr>
          <w:t>https://www.topmarks.co.uk/maths-games/robot-more-or-less</w:t>
        </w:r>
      </w:hyperlink>
    </w:p>
    <w:p w:rsidR="008D7657" w:rsidRDefault="008D7657" w:rsidP="008D7657">
      <w:pPr>
        <w:pStyle w:val="ListParagraph"/>
        <w:numPr>
          <w:ilvl w:val="1"/>
          <w:numId w:val="2"/>
        </w:numPr>
        <w:tabs>
          <w:tab w:val="left" w:pos="444"/>
        </w:tabs>
        <w:kinsoku w:val="0"/>
        <w:overflowPunct w:val="0"/>
        <w:ind w:right="461"/>
        <w:rPr>
          <w:color w:val="000000"/>
        </w:rPr>
      </w:pPr>
      <w:r>
        <w:rPr>
          <w:color w:val="000000"/>
        </w:rPr>
        <w:t xml:space="preserve">Chopper Squad: </w:t>
      </w:r>
      <w:hyperlink r:id="rId10" w:history="1">
        <w:r w:rsidRPr="00240129">
          <w:rPr>
            <w:rStyle w:val="Hyperlink"/>
            <w:rFonts w:cs="Comic Sans MS"/>
          </w:rPr>
          <w:t>https://www.topmarks.co.uk/learning-to-count/chopper-squad</w:t>
        </w:r>
      </w:hyperlink>
    </w:p>
    <w:p w:rsidR="002F666E" w:rsidRPr="008D7657" w:rsidRDefault="002F666E" w:rsidP="002F666E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461" w:firstLine="0"/>
        <w:rPr>
          <w:color w:val="000000"/>
        </w:rPr>
      </w:pPr>
      <w:r>
        <w:t>You c</w:t>
      </w:r>
      <w:r>
        <w:t>ould also</w:t>
      </w:r>
      <w:r>
        <w:t xml:space="preserve"> make or print games for home, </w:t>
      </w:r>
      <w:r>
        <w:t>for example:</w:t>
      </w:r>
    </w:p>
    <w:p w:rsidR="002F666E" w:rsidRDefault="002F666E" w:rsidP="002F666E">
      <w:pPr>
        <w:pStyle w:val="ListParagraph"/>
        <w:numPr>
          <w:ilvl w:val="1"/>
          <w:numId w:val="2"/>
        </w:numPr>
        <w:tabs>
          <w:tab w:val="left" w:pos="444"/>
        </w:tabs>
        <w:kinsoku w:val="0"/>
        <w:overflowPunct w:val="0"/>
        <w:ind w:right="461"/>
        <w:rPr>
          <w:color w:val="000000"/>
        </w:rPr>
      </w:pPr>
      <w:r>
        <w:rPr>
          <w:color w:val="000000"/>
        </w:rPr>
        <w:t xml:space="preserve">1 more 1 less bingo  </w:t>
      </w:r>
      <w:hyperlink r:id="rId11" w:history="1">
        <w:r w:rsidRPr="00240129">
          <w:rPr>
            <w:rStyle w:val="Hyperlink"/>
            <w:rFonts w:cs="Comic Sans MS"/>
          </w:rPr>
          <w:t>https://www.sparklebox.co.uk/3141-3150/sb3146.html</w:t>
        </w:r>
      </w:hyperlink>
    </w:p>
    <w:p w:rsidR="006119A8" w:rsidRPr="002F666E" w:rsidRDefault="002F666E" w:rsidP="002F666E">
      <w:pPr>
        <w:pStyle w:val="ListParagraph"/>
        <w:numPr>
          <w:ilvl w:val="1"/>
          <w:numId w:val="2"/>
        </w:numPr>
        <w:tabs>
          <w:tab w:val="left" w:pos="444"/>
        </w:tabs>
        <w:kinsoku w:val="0"/>
        <w:overflowPunct w:val="0"/>
        <w:ind w:right="461"/>
        <w:rPr>
          <w:color w:val="000000"/>
        </w:rPr>
      </w:pPr>
      <w:r>
        <w:rPr>
          <w:color w:val="000000"/>
        </w:rPr>
        <w:t>Track/b</w:t>
      </w:r>
      <w:r>
        <w:rPr>
          <w:color w:val="000000"/>
        </w:rPr>
        <w:t>oard games</w:t>
      </w:r>
      <w:r>
        <w:rPr>
          <w:color w:val="000000"/>
        </w:rPr>
        <w:t xml:space="preserve"> (like snakes and ladders)</w:t>
      </w:r>
      <w:r>
        <w:rPr>
          <w:color w:val="000000"/>
        </w:rPr>
        <w:t xml:space="preserve"> where you say 1 more than the number you land on</w:t>
      </w:r>
    </w:p>
    <w:sectPr w:rsidR="006119A8" w:rsidRPr="002F666E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*"/>
      <w:lvlJc w:val="left"/>
      <w:pPr>
        <w:ind w:left="212" w:hanging="200"/>
      </w:pPr>
      <w:rPr>
        <w:rFonts w:ascii="Comic Sans MS" w:hAnsi="Comic Sans MS"/>
        <w:b w:val="0"/>
        <w:spacing w:val="-3"/>
        <w:w w:val="100"/>
        <w:sz w:val="24"/>
      </w:rPr>
    </w:lvl>
    <w:lvl w:ilvl="1">
      <w:numFmt w:val="bullet"/>
      <w:lvlText w:val="•"/>
      <w:lvlJc w:val="left"/>
      <w:pPr>
        <w:ind w:left="1290" w:hanging="200"/>
      </w:pPr>
    </w:lvl>
    <w:lvl w:ilvl="2">
      <w:numFmt w:val="bullet"/>
      <w:lvlText w:val="•"/>
      <w:lvlJc w:val="left"/>
      <w:pPr>
        <w:ind w:left="2361" w:hanging="200"/>
      </w:pPr>
    </w:lvl>
    <w:lvl w:ilvl="3">
      <w:numFmt w:val="bullet"/>
      <w:lvlText w:val="•"/>
      <w:lvlJc w:val="left"/>
      <w:pPr>
        <w:ind w:left="3431" w:hanging="200"/>
      </w:pPr>
    </w:lvl>
    <w:lvl w:ilvl="4">
      <w:numFmt w:val="bullet"/>
      <w:lvlText w:val="•"/>
      <w:lvlJc w:val="left"/>
      <w:pPr>
        <w:ind w:left="4502" w:hanging="200"/>
      </w:pPr>
    </w:lvl>
    <w:lvl w:ilvl="5">
      <w:numFmt w:val="bullet"/>
      <w:lvlText w:val="•"/>
      <w:lvlJc w:val="left"/>
      <w:pPr>
        <w:ind w:left="5573" w:hanging="200"/>
      </w:pPr>
    </w:lvl>
    <w:lvl w:ilvl="6">
      <w:numFmt w:val="bullet"/>
      <w:lvlText w:val="•"/>
      <w:lvlJc w:val="left"/>
      <w:pPr>
        <w:ind w:left="6643" w:hanging="200"/>
      </w:pPr>
    </w:lvl>
    <w:lvl w:ilvl="7">
      <w:numFmt w:val="bullet"/>
      <w:lvlText w:val="•"/>
      <w:lvlJc w:val="left"/>
      <w:pPr>
        <w:ind w:left="7714" w:hanging="200"/>
      </w:pPr>
    </w:lvl>
    <w:lvl w:ilvl="8">
      <w:numFmt w:val="bullet"/>
      <w:lvlText w:val="•"/>
      <w:lvlJc w:val="left"/>
      <w:pPr>
        <w:ind w:left="8785" w:hanging="20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657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3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80"/>
    <w:rsid w:val="0013225C"/>
    <w:rsid w:val="0016382E"/>
    <w:rsid w:val="00235AE7"/>
    <w:rsid w:val="0025729F"/>
    <w:rsid w:val="002F666E"/>
    <w:rsid w:val="003E2F3E"/>
    <w:rsid w:val="005F4F10"/>
    <w:rsid w:val="006119A8"/>
    <w:rsid w:val="00665AE2"/>
    <w:rsid w:val="006E46A9"/>
    <w:rsid w:val="0076520D"/>
    <w:rsid w:val="007B1BA8"/>
    <w:rsid w:val="007B2E80"/>
    <w:rsid w:val="007C2E5F"/>
    <w:rsid w:val="0081585F"/>
    <w:rsid w:val="008376BE"/>
    <w:rsid w:val="008B4789"/>
    <w:rsid w:val="008B6851"/>
    <w:rsid w:val="008D7657"/>
    <w:rsid w:val="008E0A7F"/>
    <w:rsid w:val="009437D3"/>
    <w:rsid w:val="00994A1A"/>
    <w:rsid w:val="00A675C4"/>
    <w:rsid w:val="00AA7FBA"/>
    <w:rsid w:val="00AC5E6D"/>
    <w:rsid w:val="00AD387E"/>
    <w:rsid w:val="00C02C46"/>
    <w:rsid w:val="00C17A9B"/>
    <w:rsid w:val="00D05BFF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D3FA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customStyle="1" w:styleId="Heading2Char">
    <w:name w:val="Heading 2 Char"/>
    <w:basedOn w:val="DefaultParagraphFont"/>
    <w:link w:val="Heading2"/>
    <w:uiPriority w:val="9"/>
    <w:semiHidden/>
    <w:rsid w:val="007C2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D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parklebox.co.uk/3141-3150/sb314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learning-to-count/chopper-squ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pmarks.co.uk/maths-games/robot-more-or-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B89A-DCDC-4784-95F7-5FA6E6B9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Jessica Bunker</cp:lastModifiedBy>
  <cp:revision>2</cp:revision>
  <cp:lastPrinted>2020-02-24T19:29:00Z</cp:lastPrinted>
  <dcterms:created xsi:type="dcterms:W3CDTF">2021-03-17T09:06:00Z</dcterms:created>
  <dcterms:modified xsi:type="dcterms:W3CDTF">2021-03-17T09:06:00Z</dcterms:modified>
</cp:coreProperties>
</file>