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A8" w:rsidRPr="007B1BA8" w:rsidRDefault="007C2E5F" w:rsidP="007C2E5F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7B1BA8">
        <w:rPr>
          <w:b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719680" behindDoc="0" locked="0" layoutInCell="1" allowOverlap="1" wp14:anchorId="51DE0812" wp14:editId="4DE86F22">
            <wp:simplePos x="0" y="0"/>
            <wp:positionH relativeFrom="margin">
              <wp:posOffset>6121400</wp:posOffset>
            </wp:positionH>
            <wp:positionV relativeFrom="paragraph">
              <wp:posOffset>-281305</wp:posOffset>
            </wp:positionV>
            <wp:extent cx="816610" cy="816610"/>
            <wp:effectExtent l="0" t="0" r="2540" b="2540"/>
            <wp:wrapNone/>
            <wp:docPr id="45" name="Picture 2" descr="Image result for meadlands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Image result for meadlands primary scho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1661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25C">
        <w:rPr>
          <w:rFonts w:ascii="Comic Sans MS" w:hAnsi="Comic Sans MS"/>
          <w:b/>
          <w:sz w:val="40"/>
          <w:szCs w:val="40"/>
          <w:u w:val="single"/>
        </w:rPr>
        <w:t>Key</w:t>
      </w:r>
      <w:r w:rsidR="007B2E80" w:rsidRPr="007B1BA8">
        <w:rPr>
          <w:rFonts w:ascii="Comic Sans MS" w:hAnsi="Comic Sans MS"/>
          <w:b/>
          <w:sz w:val="40"/>
          <w:szCs w:val="40"/>
          <w:u w:val="single"/>
        </w:rPr>
        <w:t xml:space="preserve"> Instant Recall Facts</w:t>
      </w:r>
      <w:r w:rsidR="00AC5E6D">
        <w:rPr>
          <w:rFonts w:ascii="Comic Sans MS" w:hAnsi="Comic Sans MS"/>
          <w:b/>
          <w:sz w:val="40"/>
          <w:szCs w:val="40"/>
          <w:u w:val="single"/>
        </w:rPr>
        <w:t xml:space="preserve"> - Year 1</w:t>
      </w:r>
      <w:r w:rsidR="007B2E80" w:rsidRPr="007B1BA8">
        <w:rPr>
          <w:rFonts w:ascii="Comic Sans MS" w:hAnsi="Comic Sans MS"/>
          <w:b/>
          <w:sz w:val="40"/>
          <w:szCs w:val="40"/>
          <w:u w:val="single"/>
        </w:rPr>
        <w:t xml:space="preserve"> </w:t>
      </w:r>
      <w:r w:rsidR="000B5830">
        <w:rPr>
          <w:rFonts w:ascii="Comic Sans MS" w:hAnsi="Comic Sans MS"/>
          <w:b/>
          <w:sz w:val="40"/>
          <w:szCs w:val="40"/>
          <w:u w:val="single"/>
        </w:rPr>
        <w:t>Autumn</w:t>
      </w:r>
      <w:bookmarkStart w:id="0" w:name="_GoBack"/>
      <w:bookmarkEnd w:id="0"/>
      <w:r w:rsidR="00AA7FBA">
        <w:rPr>
          <w:rFonts w:ascii="Comic Sans MS" w:hAnsi="Comic Sans MS"/>
          <w:b/>
          <w:sz w:val="40"/>
          <w:szCs w:val="40"/>
          <w:u w:val="single"/>
        </w:rPr>
        <w:t xml:space="preserve"> 2</w:t>
      </w:r>
    </w:p>
    <w:p w:rsidR="007B2E80" w:rsidRDefault="007B2E80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994A1A">
        <w:rPr>
          <w:rFonts w:ascii="Comic Sans MS" w:hAnsi="Comic Sans MS"/>
          <w:b/>
          <w:bCs/>
          <w:sz w:val="24"/>
          <w:szCs w:val="24"/>
          <w:u w:val="single"/>
        </w:rPr>
        <w:t xml:space="preserve">I </w:t>
      </w:r>
      <w:r w:rsidR="00AA7FBA">
        <w:rPr>
          <w:rFonts w:ascii="Comic Sans MS" w:hAnsi="Comic Sans MS"/>
          <w:b/>
          <w:bCs/>
          <w:sz w:val="24"/>
          <w:szCs w:val="24"/>
          <w:u w:val="single"/>
        </w:rPr>
        <w:t>know the number bonds to 10</w:t>
      </w:r>
      <w:r w:rsidR="007C2E5F">
        <w:rPr>
          <w:rFonts w:ascii="Comic Sans MS" w:hAnsi="Comic Sans MS"/>
          <w:b/>
          <w:bCs/>
          <w:sz w:val="24"/>
          <w:szCs w:val="24"/>
          <w:u w:val="single"/>
        </w:rPr>
        <w:t xml:space="preserve"> </w:t>
      </w:r>
    </w:p>
    <w:p w:rsidR="0013225C" w:rsidRDefault="0013225C" w:rsidP="0013225C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7B1BA8">
        <w:rPr>
          <w:rFonts w:ascii="Comic Sans MS" w:hAnsi="Comic Sans MS"/>
          <w:bCs/>
          <w:sz w:val="24"/>
          <w:szCs w:val="24"/>
        </w:rPr>
        <w:t>By the end of this half term, pupils should know the following facts. The aim is for them to recall these facts</w:t>
      </w:r>
      <w:r w:rsidRPr="007B1BA8">
        <w:rPr>
          <w:rFonts w:ascii="Comic Sans MS" w:hAnsi="Comic Sans MS"/>
          <w:b/>
          <w:bCs/>
          <w:sz w:val="24"/>
          <w:szCs w:val="24"/>
        </w:rPr>
        <w:t xml:space="preserve"> instantly. </w:t>
      </w:r>
    </w:p>
    <w:p w:rsidR="0013225C" w:rsidRPr="0013225C" w:rsidRDefault="0076520D" w:rsidP="0013225C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2301240" cy="2110740"/>
                <wp:effectExtent l="0" t="0" r="22860" b="2286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240" cy="2110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851" w:rsidRDefault="0013225C" w:rsidP="0076520D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  <w:u w:val="single" w:color="000000"/>
                              </w:rPr>
                              <w:t xml:space="preserve">Key </w:t>
                            </w:r>
                            <w:r w:rsidR="0076520D">
                              <w:rPr>
                                <w:b/>
                                <w:bCs/>
                                <w:sz w:val="23"/>
                                <w:szCs w:val="23"/>
                                <w:u w:val="single" w:color="000000"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  <w:u w:val="single" w:color="000000"/>
                              </w:rPr>
                              <w:t>ocabulary:</w:t>
                            </w: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7C2E5F" w:rsidRPr="005F4F10" w:rsidRDefault="007C2E5F" w:rsidP="007C2E5F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 w:firstLine="1425"/>
                              <w:rPr>
                                <w:color w:val="FF0000"/>
                              </w:rPr>
                            </w:pPr>
                          </w:p>
                          <w:p w:rsidR="00AA7FBA" w:rsidRPr="00AA7FBA" w:rsidRDefault="00AA7FBA" w:rsidP="00AA7FBA">
                            <w:pPr>
                              <w:pStyle w:val="BodyText"/>
                              <w:kinsoku w:val="0"/>
                              <w:overflowPunct w:val="0"/>
                              <w:ind w:left="145" w:right="-129"/>
                              <w:rPr>
                                <w:color w:val="FF0000"/>
                              </w:rPr>
                            </w:pPr>
                            <w:r w:rsidRPr="00AA7FBA">
                              <w:rPr>
                                <w:color w:val="FF0000"/>
                              </w:rPr>
                              <w:t xml:space="preserve">What is 3 </w:t>
                            </w:r>
                            <w:r w:rsidRPr="00AA7FBA">
                              <w:rPr>
                                <w:b/>
                                <w:bCs/>
                                <w:color w:val="FF0000"/>
                              </w:rPr>
                              <w:t>add</w:t>
                            </w:r>
                            <w:r w:rsidR="0076520D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A7FBA">
                              <w:rPr>
                                <w:color w:val="FF0000"/>
                              </w:rPr>
                              <w:t xml:space="preserve">2? </w:t>
                            </w:r>
                          </w:p>
                          <w:p w:rsidR="00AA7FBA" w:rsidRPr="00AA7FBA" w:rsidRDefault="00AA7FBA" w:rsidP="00AA7FBA">
                            <w:pPr>
                              <w:pStyle w:val="BodyText"/>
                              <w:kinsoku w:val="0"/>
                              <w:overflowPunct w:val="0"/>
                              <w:ind w:left="145" w:right="-129"/>
                              <w:rPr>
                                <w:color w:val="FF0000"/>
                              </w:rPr>
                            </w:pPr>
                            <w:r w:rsidRPr="00AA7FBA">
                              <w:rPr>
                                <w:color w:val="FF0000"/>
                              </w:rPr>
                              <w:t xml:space="preserve">What is 2 </w:t>
                            </w:r>
                            <w:r w:rsidRPr="00AA7FBA">
                              <w:rPr>
                                <w:b/>
                                <w:bCs/>
                                <w:color w:val="FF0000"/>
                              </w:rPr>
                              <w:t>plus</w:t>
                            </w:r>
                            <w:r w:rsidR="0076520D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AA7FBA">
                              <w:rPr>
                                <w:color w:val="FF0000"/>
                              </w:rPr>
                              <w:t>2?</w:t>
                            </w:r>
                          </w:p>
                          <w:p w:rsidR="00AA7FBA" w:rsidRPr="00AA7FBA" w:rsidRDefault="00AA7FBA" w:rsidP="00AA7FBA">
                            <w:pPr>
                              <w:pStyle w:val="BodyText"/>
                              <w:kinsoku w:val="0"/>
                              <w:overflowPunct w:val="0"/>
                              <w:spacing w:line="320" w:lineRule="exact"/>
                              <w:ind w:left="145" w:right="-129"/>
                              <w:rPr>
                                <w:color w:val="FF0000"/>
                              </w:rPr>
                            </w:pPr>
                            <w:r w:rsidRPr="00AA7FBA">
                              <w:rPr>
                                <w:color w:val="FF0000"/>
                              </w:rPr>
                              <w:t xml:space="preserve">What is 5 </w:t>
                            </w:r>
                            <w:r w:rsidRPr="00AA7FBA">
                              <w:rPr>
                                <w:b/>
                                <w:bCs/>
                                <w:color w:val="FF0000"/>
                              </w:rPr>
                              <w:t xml:space="preserve">take away </w:t>
                            </w:r>
                            <w:r w:rsidRPr="00AA7FBA">
                              <w:rPr>
                                <w:color w:val="FF0000"/>
                              </w:rPr>
                              <w:t>2?</w:t>
                            </w:r>
                          </w:p>
                          <w:p w:rsidR="00AA7FBA" w:rsidRPr="00AA7FBA" w:rsidRDefault="00AA7FBA" w:rsidP="00AA7FBA">
                            <w:pPr>
                              <w:pStyle w:val="BodyText"/>
                              <w:kinsoku w:val="0"/>
                              <w:overflowPunct w:val="0"/>
                              <w:ind w:left="145" w:right="-129"/>
                              <w:rPr>
                                <w:color w:val="FF0000"/>
                              </w:rPr>
                            </w:pPr>
                            <w:r w:rsidRPr="00AA7FBA">
                              <w:rPr>
                                <w:color w:val="FF0000"/>
                              </w:rPr>
                              <w:t xml:space="preserve">What is 1 </w:t>
                            </w:r>
                            <w:r w:rsidRPr="00AA7FBA">
                              <w:rPr>
                                <w:b/>
                                <w:bCs/>
                                <w:color w:val="FF0000"/>
                              </w:rPr>
                              <w:t xml:space="preserve">less than </w:t>
                            </w:r>
                            <w:r w:rsidRPr="00AA7FBA">
                              <w:rPr>
                                <w:color w:val="FF0000"/>
                              </w:rPr>
                              <w:t xml:space="preserve">4? </w:t>
                            </w:r>
                          </w:p>
                          <w:p w:rsidR="00AA7FBA" w:rsidRPr="00AA7FBA" w:rsidRDefault="00AA7FBA" w:rsidP="00AA7FBA">
                            <w:pPr>
                              <w:pStyle w:val="BodyText"/>
                              <w:kinsoku w:val="0"/>
                              <w:overflowPunct w:val="0"/>
                              <w:ind w:left="145" w:right="-129"/>
                              <w:rPr>
                                <w:color w:val="FF0000"/>
                              </w:rPr>
                            </w:pPr>
                            <w:r w:rsidRPr="00AA7FBA">
                              <w:rPr>
                                <w:color w:val="FF0000"/>
                              </w:rPr>
                              <w:t xml:space="preserve">What is the </w:t>
                            </w:r>
                            <w:r w:rsidRPr="00AA7FBA">
                              <w:rPr>
                                <w:b/>
                                <w:bCs/>
                                <w:color w:val="FF0000"/>
                              </w:rPr>
                              <w:t>whole</w:t>
                            </w:r>
                            <w:r w:rsidRPr="00AA7FBA">
                              <w:rPr>
                                <w:color w:val="FF0000"/>
                              </w:rPr>
                              <w:t>?</w:t>
                            </w:r>
                          </w:p>
                          <w:p w:rsidR="00AA7FBA" w:rsidRPr="00AA7FBA" w:rsidRDefault="00AA7FBA" w:rsidP="00AA7FBA">
                            <w:pPr>
                              <w:pStyle w:val="BodyText"/>
                              <w:kinsoku w:val="0"/>
                              <w:overflowPunct w:val="0"/>
                              <w:spacing w:before="3"/>
                              <w:ind w:left="145" w:right="-129"/>
                              <w:rPr>
                                <w:color w:val="FF0000"/>
                              </w:rPr>
                            </w:pPr>
                            <w:r w:rsidRPr="00AA7FBA">
                              <w:rPr>
                                <w:color w:val="FF0000"/>
                              </w:rPr>
                              <w:t xml:space="preserve">What are the </w:t>
                            </w:r>
                            <w:r w:rsidRPr="00AA7FBA">
                              <w:rPr>
                                <w:b/>
                                <w:bCs/>
                                <w:color w:val="FF0000"/>
                              </w:rPr>
                              <w:t>parts</w:t>
                            </w:r>
                            <w:r w:rsidRPr="00AA7FBA">
                              <w:rPr>
                                <w:color w:val="FF0000"/>
                              </w:rPr>
                              <w:t>?</w:t>
                            </w:r>
                          </w:p>
                          <w:p w:rsidR="0013225C" w:rsidRDefault="001322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130pt;margin-top:4pt;width:181.2pt;height:166.2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" fillcolor="white [3201]" strokeweight=".5pt">
                <v:textbox>
                  <w:txbxContent>
                    <w:p w:rsidR="008B6851" w:rsidRDefault="0013225C" w:rsidP="0076520D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/>
                        <w:rPr>
                          <w:color w:val="FF0000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  <w:u w:val="single" w:color="000000"/>
                        </w:rPr>
                        <w:t xml:space="preserve">Key </w:t>
                      </w:r>
                      <w:r w:rsidR="0076520D">
                        <w:rPr>
                          <w:b/>
                          <w:bCs/>
                          <w:sz w:val="23"/>
                          <w:szCs w:val="23"/>
                          <w:u w:val="single" w:color="000000"/>
                        </w:rPr>
                        <w:t>V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  <w:u w:val="single" w:color="000000"/>
                        </w:rPr>
                        <w:t>ocabulary:</w:t>
                      </w: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</w:p>
                    <w:p w:rsidR="007C2E5F" w:rsidRPr="005F4F10" w:rsidRDefault="007C2E5F" w:rsidP="007C2E5F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 w:firstLine="1425"/>
                        <w:rPr>
                          <w:color w:val="FF0000"/>
                        </w:rPr>
                      </w:pPr>
                    </w:p>
                    <w:p w:rsidR="00AA7FBA" w:rsidRPr="00AA7FBA" w:rsidRDefault="00AA7FBA" w:rsidP="00AA7FBA">
                      <w:pPr>
                        <w:pStyle w:val="BodyText"/>
                        <w:kinsoku w:val="0"/>
                        <w:overflowPunct w:val="0"/>
                        <w:ind w:left="145" w:right="-129"/>
                        <w:rPr>
                          <w:color w:val="FF0000"/>
                        </w:rPr>
                      </w:pPr>
                      <w:r w:rsidRPr="00AA7FBA">
                        <w:rPr>
                          <w:color w:val="FF0000"/>
                        </w:rPr>
                        <w:t xml:space="preserve">What is 3 </w:t>
                      </w:r>
                      <w:r w:rsidRPr="00AA7FBA">
                        <w:rPr>
                          <w:b/>
                          <w:bCs/>
                          <w:color w:val="FF0000"/>
                        </w:rPr>
                        <w:t>add</w:t>
                      </w:r>
                      <w:r w:rsidR="0076520D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AA7FBA">
                        <w:rPr>
                          <w:color w:val="FF0000"/>
                        </w:rPr>
                        <w:t xml:space="preserve">2? </w:t>
                      </w:r>
                    </w:p>
                    <w:p w:rsidR="00AA7FBA" w:rsidRPr="00AA7FBA" w:rsidRDefault="00AA7FBA" w:rsidP="00AA7FBA">
                      <w:pPr>
                        <w:pStyle w:val="BodyText"/>
                        <w:kinsoku w:val="0"/>
                        <w:overflowPunct w:val="0"/>
                        <w:ind w:left="145" w:right="-129"/>
                        <w:rPr>
                          <w:color w:val="FF0000"/>
                        </w:rPr>
                      </w:pPr>
                      <w:r w:rsidRPr="00AA7FBA">
                        <w:rPr>
                          <w:color w:val="FF0000"/>
                        </w:rPr>
                        <w:t xml:space="preserve">What is 2 </w:t>
                      </w:r>
                      <w:r w:rsidRPr="00AA7FBA">
                        <w:rPr>
                          <w:b/>
                          <w:bCs/>
                          <w:color w:val="FF0000"/>
                        </w:rPr>
                        <w:t>plus</w:t>
                      </w:r>
                      <w:r w:rsidR="0076520D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AA7FBA">
                        <w:rPr>
                          <w:color w:val="FF0000"/>
                        </w:rPr>
                        <w:t>2?</w:t>
                      </w:r>
                    </w:p>
                    <w:p w:rsidR="00AA7FBA" w:rsidRPr="00AA7FBA" w:rsidRDefault="00AA7FBA" w:rsidP="00AA7FBA">
                      <w:pPr>
                        <w:pStyle w:val="BodyText"/>
                        <w:kinsoku w:val="0"/>
                        <w:overflowPunct w:val="0"/>
                        <w:spacing w:line="320" w:lineRule="exact"/>
                        <w:ind w:left="145" w:right="-129"/>
                        <w:rPr>
                          <w:color w:val="FF0000"/>
                        </w:rPr>
                      </w:pPr>
                      <w:r w:rsidRPr="00AA7FBA">
                        <w:rPr>
                          <w:color w:val="FF0000"/>
                        </w:rPr>
                        <w:t xml:space="preserve">What is 5 </w:t>
                      </w:r>
                      <w:r w:rsidRPr="00AA7FBA">
                        <w:rPr>
                          <w:b/>
                          <w:bCs/>
                          <w:color w:val="FF0000"/>
                        </w:rPr>
                        <w:t xml:space="preserve">take away </w:t>
                      </w:r>
                      <w:r w:rsidRPr="00AA7FBA">
                        <w:rPr>
                          <w:color w:val="FF0000"/>
                        </w:rPr>
                        <w:t>2?</w:t>
                      </w:r>
                    </w:p>
                    <w:p w:rsidR="00AA7FBA" w:rsidRPr="00AA7FBA" w:rsidRDefault="00AA7FBA" w:rsidP="00AA7FBA">
                      <w:pPr>
                        <w:pStyle w:val="BodyText"/>
                        <w:kinsoku w:val="0"/>
                        <w:overflowPunct w:val="0"/>
                        <w:ind w:left="145" w:right="-129"/>
                        <w:rPr>
                          <w:color w:val="FF0000"/>
                        </w:rPr>
                      </w:pPr>
                      <w:r w:rsidRPr="00AA7FBA">
                        <w:rPr>
                          <w:color w:val="FF0000"/>
                        </w:rPr>
                        <w:t xml:space="preserve">What is 1 </w:t>
                      </w:r>
                      <w:r w:rsidRPr="00AA7FBA">
                        <w:rPr>
                          <w:b/>
                          <w:bCs/>
                          <w:color w:val="FF0000"/>
                        </w:rPr>
                        <w:t xml:space="preserve">less than </w:t>
                      </w:r>
                      <w:r w:rsidRPr="00AA7FBA">
                        <w:rPr>
                          <w:color w:val="FF0000"/>
                        </w:rPr>
                        <w:t xml:space="preserve">4? </w:t>
                      </w:r>
                    </w:p>
                    <w:p w:rsidR="00AA7FBA" w:rsidRPr="00AA7FBA" w:rsidRDefault="00AA7FBA" w:rsidP="00AA7FBA">
                      <w:pPr>
                        <w:pStyle w:val="BodyText"/>
                        <w:kinsoku w:val="0"/>
                        <w:overflowPunct w:val="0"/>
                        <w:ind w:left="145" w:right="-129"/>
                        <w:rPr>
                          <w:color w:val="FF0000"/>
                        </w:rPr>
                      </w:pPr>
                      <w:r w:rsidRPr="00AA7FBA">
                        <w:rPr>
                          <w:color w:val="FF0000"/>
                        </w:rPr>
                        <w:t xml:space="preserve">What is the </w:t>
                      </w:r>
                      <w:r w:rsidRPr="00AA7FBA">
                        <w:rPr>
                          <w:b/>
                          <w:bCs/>
                          <w:color w:val="FF0000"/>
                        </w:rPr>
                        <w:t>whole</w:t>
                      </w:r>
                      <w:r w:rsidRPr="00AA7FBA">
                        <w:rPr>
                          <w:color w:val="FF0000"/>
                        </w:rPr>
                        <w:t>?</w:t>
                      </w:r>
                    </w:p>
                    <w:p w:rsidR="00AA7FBA" w:rsidRPr="00AA7FBA" w:rsidRDefault="00AA7FBA" w:rsidP="00AA7FBA">
                      <w:pPr>
                        <w:pStyle w:val="BodyText"/>
                        <w:kinsoku w:val="0"/>
                        <w:overflowPunct w:val="0"/>
                        <w:spacing w:before="3"/>
                        <w:ind w:left="145" w:right="-129"/>
                        <w:rPr>
                          <w:color w:val="FF0000"/>
                        </w:rPr>
                      </w:pPr>
                      <w:r w:rsidRPr="00AA7FBA">
                        <w:rPr>
                          <w:color w:val="FF0000"/>
                        </w:rPr>
                        <w:t xml:space="preserve">What are the </w:t>
                      </w:r>
                      <w:r w:rsidRPr="00AA7FBA">
                        <w:rPr>
                          <w:b/>
                          <w:bCs/>
                          <w:color w:val="FF0000"/>
                        </w:rPr>
                        <w:t>parts</w:t>
                      </w:r>
                      <w:r w:rsidRPr="00AA7FBA">
                        <w:rPr>
                          <w:color w:val="FF0000"/>
                        </w:rPr>
                        <w:t>?</w:t>
                      </w:r>
                    </w:p>
                    <w:p w:rsidR="0013225C" w:rsidRDefault="0013225C"/>
                  </w:txbxContent>
                </v:textbox>
                <w10:wrap anchorx="margin"/>
              </v:shape>
            </w:pict>
          </mc:Fallback>
        </mc:AlternateContent>
      </w:r>
      <w:r w:rsidR="00AA7FBA"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12700</wp:posOffset>
                </wp:positionV>
                <wp:extent cx="4290060" cy="3185160"/>
                <wp:effectExtent l="0" t="0" r="15240" b="1524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3185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225C" w:rsidRDefault="0013225C" w:rsidP="0013225C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3225C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Fact Families </w:t>
                            </w:r>
                          </w:p>
                          <w:p w:rsidR="00AA7FBA" w:rsidRDefault="00AA7FBA" w:rsidP="0013225C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17A49B9" wp14:editId="7B4BC83C">
                                  <wp:extent cx="4100830" cy="257746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0830" cy="2577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left:0;text-align:left;margin-left:-8.4pt;margin-top:1pt;width:337.8pt;height:25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" fillcolor="white [3201]" strokeweight=".5pt">
                <v:textbox>
                  <w:txbxContent>
                    <w:p w:rsidR="0013225C" w:rsidRDefault="0013225C" w:rsidP="0013225C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3225C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  <w:t xml:space="preserve">Fact Families </w:t>
                      </w:r>
                    </w:p>
                    <w:p w:rsidR="00AA7FBA" w:rsidRDefault="00AA7FBA" w:rsidP="0013225C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17A49B9" wp14:editId="7B4BC83C">
                            <wp:extent cx="4100830" cy="257746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0830" cy="2577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7C2E5F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-106680</wp:posOffset>
                </wp:positionH>
                <wp:positionV relativeFrom="paragraph">
                  <wp:posOffset>342265</wp:posOffset>
                </wp:positionV>
                <wp:extent cx="6690360" cy="906780"/>
                <wp:effectExtent l="0" t="0" r="15240" b="2667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0360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E5F" w:rsidRDefault="009437D3">
                            <w:pPr>
                              <w:rPr>
                                <w:rFonts w:ascii="Comic Sans MS" w:hAnsi="Comic Sans MS"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9437D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They should be able to answer these questions in any order, including missing number questions e.g.</w:t>
                            </w:r>
                            <w:r w:rsidRPr="009437D3">
                              <w:rPr>
                                <w:rFonts w:ascii="Comic Sans MS" w:hAnsi="Comic Sans MS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F4F10" w:rsidRPr="009437D3" w:rsidRDefault="007C2E5F" w:rsidP="007C2E5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8</w:t>
                            </w:r>
                            <w:r w:rsidR="009437D3" w:rsidRPr="009437D3">
                              <w:rPr>
                                <w:rFonts w:ascii="Comic Sans MS" w:hAnsi="Comic Sans MS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37D3" w:rsidRPr="009437D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</w:t>
                            </w:r>
                            <w:r w:rsidR="009437D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? </w:t>
                            </w:r>
                            <w:r w:rsidR="00AA7FB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= 10   or 10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- ? = 8</w:t>
                            </w:r>
                            <w:r w:rsidR="009437D3" w:rsidRPr="009437D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A7FBA" w:rsidRDefault="00AA7F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28" type="#_x0000_t202" style="position:absolute;left:0;text-align:left;margin-left:-8.4pt;margin-top:26.95pt;width:526.8pt;height:71.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" fillcolor="white [3201]" strokeweight=".5pt">
                <v:textbox>
                  <w:txbxContent>
                    <w:p w:rsidR="007C2E5F" w:rsidRDefault="009437D3">
                      <w:pPr>
                        <w:rPr>
                          <w:rFonts w:ascii="Comic Sans MS" w:hAnsi="Comic Sans MS"/>
                          <w:spacing w:val="-8"/>
                          <w:sz w:val="24"/>
                          <w:szCs w:val="24"/>
                        </w:rPr>
                      </w:pPr>
                      <w:r w:rsidRPr="009437D3">
                        <w:rPr>
                          <w:rFonts w:ascii="Comic Sans MS" w:hAnsi="Comic Sans MS"/>
                          <w:sz w:val="24"/>
                          <w:szCs w:val="24"/>
                        </w:rPr>
                        <w:t>They should be able to answer these questions in any order, including missing number questions e.g.</w:t>
                      </w:r>
                      <w:r w:rsidRPr="009437D3">
                        <w:rPr>
                          <w:rFonts w:ascii="Comic Sans MS" w:hAnsi="Comic Sans MS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F4F10" w:rsidRPr="009437D3" w:rsidRDefault="007C2E5F" w:rsidP="007C2E5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8</w:t>
                      </w:r>
                      <w:r w:rsidR="009437D3" w:rsidRPr="009437D3">
                        <w:rPr>
                          <w:rFonts w:ascii="Comic Sans MS" w:hAnsi="Comic Sans MS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9437D3" w:rsidRPr="009437D3">
                        <w:rPr>
                          <w:rFonts w:ascii="Comic Sans MS" w:hAnsi="Comic Sans MS"/>
                          <w:sz w:val="24"/>
                          <w:szCs w:val="24"/>
                        </w:rPr>
                        <w:t>+</w:t>
                      </w:r>
                      <w:r w:rsidR="009437D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? </w:t>
                      </w:r>
                      <w:r w:rsidR="00AA7FBA">
                        <w:rPr>
                          <w:rFonts w:ascii="Comic Sans MS" w:hAnsi="Comic Sans MS"/>
                          <w:sz w:val="24"/>
                          <w:szCs w:val="24"/>
                        </w:rPr>
                        <w:t>= 10   or 10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- ? = 8</w:t>
                      </w:r>
                      <w:r w:rsidR="009437D3" w:rsidRPr="009437D3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:rsidR="00AA7FBA" w:rsidRDefault="00AA7FBA"/>
                  </w:txbxContent>
                </v:textbox>
                <w10:wrap anchorx="margin"/>
              </v:shape>
            </w:pict>
          </mc:Fallback>
        </mc:AlternateContent>
      </w:r>
    </w:p>
    <w:p w:rsidR="0013225C" w:rsidRDefault="0013225C" w:rsidP="0013225C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Pr="0013225C" w:rsidRDefault="0013225C" w:rsidP="0013225C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6104255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margin-left:480.65pt;margin-top:10.7pt;width:20.95pt;height:13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5357495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margin-left:421.85pt;margin-top:10.7pt;width:20.95pt;height:13.9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3225C" w:rsidRPr="00AA7FBA" w:rsidRDefault="0013225C" w:rsidP="00AA7FBA">
      <w:pPr>
        <w:rPr>
          <w:rFonts w:ascii="Comic Sans MS" w:hAnsi="Comic Sans MS"/>
          <w:b/>
          <w:bCs/>
          <w:u w:val="single"/>
        </w:rPr>
      </w:pPr>
    </w:p>
    <w:p w:rsidR="009437D3" w:rsidRPr="00AA7FBA" w:rsidRDefault="009437D3" w:rsidP="009437D3">
      <w:pPr>
        <w:pStyle w:val="BodyText"/>
        <w:kinsoku w:val="0"/>
        <w:overflowPunct w:val="0"/>
        <w:spacing w:line="334" w:lineRule="exact"/>
        <w:ind w:left="4680"/>
      </w:pPr>
      <w:r w:rsidRPr="00AA7FBA">
        <w:rPr>
          <w:u w:val="thick"/>
        </w:rPr>
        <w:t>Top tips</w:t>
      </w:r>
    </w:p>
    <w:p w:rsidR="009437D3" w:rsidRPr="00AA7FBA" w:rsidRDefault="009437D3" w:rsidP="0025729F">
      <w:pPr>
        <w:pStyle w:val="BodyText"/>
        <w:kinsoku w:val="0"/>
        <w:overflowPunct w:val="0"/>
        <w:spacing w:before="101"/>
        <w:ind w:left="212" w:right="395"/>
        <w:jc w:val="both"/>
        <w:rPr>
          <w:color w:val="000000"/>
        </w:rPr>
      </w:pPr>
      <w:r w:rsidRPr="00AA7FBA">
        <w:t xml:space="preserve">The secret to success is practising </w:t>
      </w:r>
      <w:r w:rsidRPr="00AA7FBA">
        <w:rPr>
          <w:b/>
          <w:bCs/>
        </w:rPr>
        <w:t xml:space="preserve">little </w:t>
      </w:r>
      <w:r w:rsidRPr="00AA7FBA">
        <w:t xml:space="preserve">and </w:t>
      </w:r>
      <w:r w:rsidRPr="00AA7FBA">
        <w:rPr>
          <w:b/>
          <w:bCs/>
        </w:rPr>
        <w:t>often</w:t>
      </w:r>
      <w:r w:rsidRPr="00AA7FBA">
        <w:t xml:space="preserve">. Use time wisely. </w:t>
      </w:r>
      <w:r w:rsidRPr="00AA7FBA">
        <w:rPr>
          <w:color w:val="FF0000"/>
        </w:rPr>
        <w:t xml:space="preserve">Can you practise these KIRFs while walking to school or during a car journey? </w:t>
      </w:r>
      <w:r w:rsidRPr="00AA7FBA">
        <w:rPr>
          <w:color w:val="000000"/>
        </w:rPr>
        <w:t>You don’t need to practise them all at once: perhaps you could have a fact of the day. If you would like more ideas, please</w:t>
      </w:r>
      <w:r w:rsidR="0025729F" w:rsidRPr="00AA7FBA">
        <w:rPr>
          <w:color w:val="000000"/>
        </w:rPr>
        <w:t xml:space="preserve"> speak to your child’s teacher.</w:t>
      </w:r>
    </w:p>
    <w:p w:rsidR="0025729F" w:rsidRPr="00AA7FBA" w:rsidRDefault="0025729F" w:rsidP="0025729F">
      <w:pPr>
        <w:pStyle w:val="BodyText"/>
        <w:kinsoku w:val="0"/>
        <w:overflowPunct w:val="0"/>
        <w:spacing w:line="334" w:lineRule="exact"/>
        <w:ind w:left="4680"/>
        <w:rPr>
          <w:u w:val="thick"/>
        </w:rPr>
      </w:pPr>
      <w:r w:rsidRPr="00AA7FBA">
        <w:rPr>
          <w:u w:val="thick"/>
        </w:rPr>
        <w:t>Activity ideas</w:t>
      </w:r>
    </w:p>
    <w:p w:rsidR="00AA7FBA" w:rsidRPr="00AA7FBA" w:rsidRDefault="00AA7FBA" w:rsidP="00AA7FBA">
      <w:pPr>
        <w:pStyle w:val="ListParagraph"/>
        <w:numPr>
          <w:ilvl w:val="0"/>
          <w:numId w:val="2"/>
        </w:numPr>
        <w:tabs>
          <w:tab w:val="left" w:pos="444"/>
        </w:tabs>
        <w:kinsoku w:val="0"/>
        <w:overflowPunct w:val="0"/>
        <w:spacing w:before="2"/>
        <w:ind w:right="589" w:firstLine="0"/>
        <w:rPr>
          <w:color w:val="000000"/>
        </w:rPr>
      </w:pPr>
      <w:r w:rsidRPr="00AA7FBA">
        <w:rPr>
          <w:b/>
          <w:bCs/>
        </w:rPr>
        <w:t>Use practical resources</w:t>
      </w:r>
      <w:r w:rsidRPr="00AA7FBA">
        <w:t xml:space="preserve">– Your child has one potato on their plate and you give them two more. </w:t>
      </w:r>
      <w:r w:rsidRPr="00AA7FBA">
        <w:rPr>
          <w:color w:val="FF0000"/>
        </w:rPr>
        <w:t>Can they predict how many they will have</w:t>
      </w:r>
      <w:r w:rsidRPr="00AA7FBA">
        <w:rPr>
          <w:color w:val="FF0000"/>
          <w:spacing w:val="-6"/>
        </w:rPr>
        <w:t xml:space="preserve"> </w:t>
      </w:r>
      <w:r w:rsidRPr="00AA7FBA">
        <w:rPr>
          <w:color w:val="FF0000"/>
        </w:rPr>
        <w:t>now?</w:t>
      </w:r>
    </w:p>
    <w:p w:rsidR="00AA7FBA" w:rsidRPr="00AA7FBA" w:rsidRDefault="00AA7FBA" w:rsidP="00AA7FBA">
      <w:pPr>
        <w:pStyle w:val="ListParagraph"/>
        <w:numPr>
          <w:ilvl w:val="0"/>
          <w:numId w:val="2"/>
        </w:numPr>
        <w:tabs>
          <w:tab w:val="left" w:pos="444"/>
        </w:tabs>
        <w:kinsoku w:val="0"/>
        <w:overflowPunct w:val="0"/>
        <w:spacing w:before="1"/>
        <w:ind w:right="471" w:firstLine="0"/>
        <w:rPr>
          <w:color w:val="000000"/>
        </w:rPr>
      </w:pPr>
      <w:r w:rsidRPr="00AA7FBA">
        <w:rPr>
          <w:b/>
          <w:bCs/>
        </w:rPr>
        <w:t>Make a poster</w:t>
      </w:r>
      <w:r w:rsidRPr="00AA7FBA">
        <w:t>– We use Numicon at school. You can find pictures of the Numicon shapes here:</w:t>
      </w:r>
      <w:r w:rsidRPr="00AA7FBA">
        <w:rPr>
          <w:color w:val="0462C1"/>
        </w:rPr>
        <w:t xml:space="preserve"> </w:t>
      </w:r>
      <w:r w:rsidRPr="00AA7FBA">
        <w:rPr>
          <w:color w:val="0462C1"/>
          <w:u w:val="thick"/>
        </w:rPr>
        <w:t>bit.ly/NumiconPictures</w:t>
      </w:r>
      <w:r w:rsidRPr="00AA7FBA">
        <w:rPr>
          <w:color w:val="0462C1"/>
        </w:rPr>
        <w:t xml:space="preserve"> </w:t>
      </w:r>
      <w:r w:rsidRPr="00AA7FBA">
        <w:rPr>
          <w:color w:val="000000"/>
        </w:rPr>
        <w:t>–your child could make a poster showing the different ways of making</w:t>
      </w:r>
      <w:r w:rsidRPr="00AA7FBA">
        <w:rPr>
          <w:color w:val="000000"/>
          <w:spacing w:val="-1"/>
        </w:rPr>
        <w:t xml:space="preserve"> </w:t>
      </w:r>
      <w:r w:rsidRPr="00AA7FBA">
        <w:rPr>
          <w:color w:val="000000"/>
        </w:rPr>
        <w:t>10.</w:t>
      </w:r>
    </w:p>
    <w:p w:rsidR="00AA7FBA" w:rsidRPr="00AA7FBA" w:rsidRDefault="00AA7FBA" w:rsidP="00AA7FBA">
      <w:pPr>
        <w:pStyle w:val="ListParagraph"/>
        <w:numPr>
          <w:ilvl w:val="0"/>
          <w:numId w:val="2"/>
        </w:numPr>
        <w:tabs>
          <w:tab w:val="left" w:pos="444"/>
        </w:tabs>
        <w:kinsoku w:val="0"/>
        <w:overflowPunct w:val="0"/>
        <w:ind w:right="461" w:firstLine="0"/>
        <w:rPr>
          <w:color w:val="000000"/>
        </w:rPr>
      </w:pPr>
      <w:r w:rsidRPr="00AA7FBA">
        <w:rPr>
          <w:b/>
          <w:bCs/>
        </w:rPr>
        <w:t>Play games</w:t>
      </w:r>
      <w:r w:rsidRPr="00AA7FBA">
        <w:t>– You can play number bond pairs online at to</w:t>
      </w:r>
      <w:r w:rsidRPr="00AA7FBA">
        <w:rPr>
          <w:color w:val="0462C1"/>
          <w:u w:val="thick"/>
        </w:rPr>
        <w:t xml:space="preserve"> </w:t>
      </w:r>
      <w:hyperlink r:id="rId11" w:history="1">
        <w:r w:rsidRPr="00AA7FBA">
          <w:rPr>
            <w:color w:val="0462C1"/>
            <w:u w:val="thick"/>
          </w:rPr>
          <w:t>http://www.conkermaths.org/cmweb.nsf/products/conkerkirfs.html</w:t>
        </w:r>
        <w:r w:rsidRPr="00AA7FBA">
          <w:rPr>
            <w:color w:val="0462C1"/>
          </w:rPr>
          <w:t xml:space="preserve"> </w:t>
        </w:r>
      </w:hyperlink>
      <w:r w:rsidRPr="00AA7FBA">
        <w:rPr>
          <w:color w:val="000000"/>
        </w:rPr>
        <w:t>(Number tab) and then see how many questions you can answer in just one</w:t>
      </w:r>
      <w:r w:rsidRPr="00AA7FBA">
        <w:rPr>
          <w:color w:val="000000"/>
          <w:spacing w:val="-7"/>
        </w:rPr>
        <w:t xml:space="preserve"> </w:t>
      </w:r>
      <w:r w:rsidRPr="00AA7FBA">
        <w:rPr>
          <w:color w:val="000000"/>
        </w:rPr>
        <w:t>minute.</w:t>
      </w:r>
    </w:p>
    <w:p w:rsidR="00AA7FBA" w:rsidRPr="00AA7FBA" w:rsidRDefault="00AA7FBA" w:rsidP="00AA7FBA">
      <w:pPr>
        <w:pStyle w:val="ListParagraph"/>
        <w:numPr>
          <w:ilvl w:val="0"/>
          <w:numId w:val="2"/>
        </w:numPr>
        <w:tabs>
          <w:tab w:val="left" w:pos="444"/>
        </w:tabs>
        <w:kinsoku w:val="0"/>
        <w:overflowPunct w:val="0"/>
        <w:ind w:right="461" w:firstLine="0"/>
        <w:rPr>
          <w:color w:val="000000"/>
        </w:rPr>
      </w:pPr>
      <w:r w:rsidRPr="00AA7FBA">
        <w:rPr>
          <w:color w:val="000000"/>
        </w:rPr>
        <w:t xml:space="preserve">Hit the button – make number bonds by hitting the number bond pair </w:t>
      </w:r>
      <w:hyperlink r:id="rId12" w:history="1">
        <w:r w:rsidRPr="00AA7FBA">
          <w:rPr>
            <w:rStyle w:val="Hyperlink"/>
          </w:rPr>
          <w:t>https://www.topmarks.co.uk/maths-games/hit-the-button</w:t>
        </w:r>
      </w:hyperlink>
    </w:p>
    <w:p w:rsidR="00AA7FBA" w:rsidRDefault="00AA7FBA" w:rsidP="0025729F">
      <w:pPr>
        <w:pStyle w:val="BodyText"/>
        <w:kinsoku w:val="0"/>
        <w:overflowPunct w:val="0"/>
        <w:spacing w:line="334" w:lineRule="exact"/>
        <w:ind w:left="4680"/>
        <w:rPr>
          <w:u w:val="thick"/>
        </w:rPr>
      </w:pPr>
    </w:p>
    <w:p w:rsidR="007C2E5F" w:rsidRDefault="007C2E5F" w:rsidP="0025729F">
      <w:pPr>
        <w:pStyle w:val="BodyText"/>
        <w:kinsoku w:val="0"/>
        <w:overflowPunct w:val="0"/>
        <w:spacing w:line="334" w:lineRule="exact"/>
        <w:ind w:left="4680"/>
      </w:pPr>
    </w:p>
    <w:p w:rsidR="006119A8" w:rsidRPr="006119A8" w:rsidRDefault="006119A8" w:rsidP="00922723">
      <w:pPr>
        <w:pStyle w:val="BodyText"/>
        <w:kinsoku w:val="0"/>
        <w:overflowPunct w:val="0"/>
        <w:spacing w:line="334" w:lineRule="exact"/>
        <w:ind w:right="318"/>
        <w:rPr>
          <w:color w:val="FF0000"/>
        </w:rPr>
      </w:pPr>
    </w:p>
    <w:sectPr w:rsidR="006119A8" w:rsidRPr="006119A8" w:rsidSect="007B1B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25C" w:rsidRDefault="0013225C" w:rsidP="0013225C">
      <w:pPr>
        <w:spacing w:after="0" w:line="240" w:lineRule="auto"/>
      </w:pPr>
      <w:r>
        <w:separator/>
      </w:r>
    </w:p>
  </w:endnote>
  <w:endnote w:type="continuationSeparator" w:id="0">
    <w:p w:rsidR="0013225C" w:rsidRDefault="0013225C" w:rsidP="0013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25C" w:rsidRDefault="0013225C" w:rsidP="0013225C">
      <w:pPr>
        <w:spacing w:after="0" w:line="240" w:lineRule="auto"/>
      </w:pPr>
      <w:r>
        <w:separator/>
      </w:r>
    </w:p>
  </w:footnote>
  <w:footnote w:type="continuationSeparator" w:id="0">
    <w:p w:rsidR="0013225C" w:rsidRDefault="0013225C" w:rsidP="0013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00000886"/>
    <w:lvl w:ilvl="0">
      <w:numFmt w:val="bullet"/>
      <w:lvlText w:val="*"/>
      <w:lvlJc w:val="left"/>
      <w:pPr>
        <w:ind w:left="212" w:hanging="200"/>
      </w:pPr>
      <w:rPr>
        <w:rFonts w:ascii="Comic Sans MS" w:hAnsi="Comic Sans MS"/>
        <w:b w:val="0"/>
        <w:spacing w:val="-3"/>
        <w:w w:val="100"/>
        <w:sz w:val="24"/>
      </w:rPr>
    </w:lvl>
    <w:lvl w:ilvl="1">
      <w:numFmt w:val="bullet"/>
      <w:lvlText w:val="•"/>
      <w:lvlJc w:val="left"/>
      <w:pPr>
        <w:ind w:left="1290" w:hanging="200"/>
      </w:pPr>
    </w:lvl>
    <w:lvl w:ilvl="2">
      <w:numFmt w:val="bullet"/>
      <w:lvlText w:val="•"/>
      <w:lvlJc w:val="left"/>
      <w:pPr>
        <w:ind w:left="2361" w:hanging="200"/>
      </w:pPr>
    </w:lvl>
    <w:lvl w:ilvl="3">
      <w:numFmt w:val="bullet"/>
      <w:lvlText w:val="•"/>
      <w:lvlJc w:val="left"/>
      <w:pPr>
        <w:ind w:left="3431" w:hanging="200"/>
      </w:pPr>
    </w:lvl>
    <w:lvl w:ilvl="4">
      <w:numFmt w:val="bullet"/>
      <w:lvlText w:val="•"/>
      <w:lvlJc w:val="left"/>
      <w:pPr>
        <w:ind w:left="4502" w:hanging="200"/>
      </w:pPr>
    </w:lvl>
    <w:lvl w:ilvl="5">
      <w:numFmt w:val="bullet"/>
      <w:lvlText w:val="•"/>
      <w:lvlJc w:val="left"/>
      <w:pPr>
        <w:ind w:left="5573" w:hanging="200"/>
      </w:pPr>
    </w:lvl>
    <w:lvl w:ilvl="6">
      <w:numFmt w:val="bullet"/>
      <w:lvlText w:val="•"/>
      <w:lvlJc w:val="left"/>
      <w:pPr>
        <w:ind w:left="6643" w:hanging="200"/>
      </w:pPr>
    </w:lvl>
    <w:lvl w:ilvl="7">
      <w:numFmt w:val="bullet"/>
      <w:lvlText w:val="•"/>
      <w:lvlJc w:val="left"/>
      <w:pPr>
        <w:ind w:left="7714" w:hanging="200"/>
      </w:pPr>
    </w:lvl>
    <w:lvl w:ilvl="8">
      <w:numFmt w:val="bullet"/>
      <w:lvlText w:val="•"/>
      <w:lvlJc w:val="left"/>
      <w:pPr>
        <w:ind w:left="8785" w:hanging="200"/>
      </w:p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*"/>
      <w:lvlJc w:val="left"/>
      <w:pPr>
        <w:ind w:left="212" w:hanging="231"/>
      </w:pPr>
      <w:rPr>
        <w:b/>
        <w:w w:val="100"/>
      </w:rPr>
    </w:lvl>
    <w:lvl w:ilvl="1">
      <w:numFmt w:val="bullet"/>
      <w:lvlText w:val="•"/>
      <w:lvlJc w:val="left"/>
      <w:pPr>
        <w:ind w:left="2500" w:hanging="231"/>
      </w:pPr>
    </w:lvl>
    <w:lvl w:ilvl="2">
      <w:numFmt w:val="bullet"/>
      <w:lvlText w:val="•"/>
      <w:lvlJc w:val="left"/>
      <w:pPr>
        <w:ind w:left="3436" w:hanging="231"/>
      </w:pPr>
    </w:lvl>
    <w:lvl w:ilvl="3">
      <w:numFmt w:val="bullet"/>
      <w:lvlText w:val="•"/>
      <w:lvlJc w:val="left"/>
      <w:pPr>
        <w:ind w:left="4372" w:hanging="231"/>
      </w:pPr>
    </w:lvl>
    <w:lvl w:ilvl="4">
      <w:numFmt w:val="bullet"/>
      <w:lvlText w:val="•"/>
      <w:lvlJc w:val="left"/>
      <w:pPr>
        <w:ind w:left="5308" w:hanging="231"/>
      </w:pPr>
    </w:lvl>
    <w:lvl w:ilvl="5">
      <w:numFmt w:val="bullet"/>
      <w:lvlText w:val="•"/>
      <w:lvlJc w:val="left"/>
      <w:pPr>
        <w:ind w:left="6245" w:hanging="231"/>
      </w:pPr>
    </w:lvl>
    <w:lvl w:ilvl="6">
      <w:numFmt w:val="bullet"/>
      <w:lvlText w:val="•"/>
      <w:lvlJc w:val="left"/>
      <w:pPr>
        <w:ind w:left="7181" w:hanging="231"/>
      </w:pPr>
    </w:lvl>
    <w:lvl w:ilvl="7">
      <w:numFmt w:val="bullet"/>
      <w:lvlText w:val="•"/>
      <w:lvlJc w:val="left"/>
      <w:pPr>
        <w:ind w:left="8117" w:hanging="231"/>
      </w:pPr>
    </w:lvl>
    <w:lvl w:ilvl="8">
      <w:numFmt w:val="bullet"/>
      <w:lvlText w:val="•"/>
      <w:lvlJc w:val="left"/>
      <w:pPr>
        <w:ind w:left="9053" w:hanging="231"/>
      </w:pPr>
    </w:lvl>
  </w:abstractNum>
  <w:abstractNum w:abstractNumId="2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107" w:hanging="224"/>
      </w:pPr>
      <w:rPr>
        <w:rFonts w:ascii="Comic Sans MS" w:hAnsi="Comic Sans MS"/>
        <w:b/>
        <w:w w:val="100"/>
        <w:sz w:val="23"/>
      </w:rPr>
    </w:lvl>
    <w:lvl w:ilvl="1">
      <w:numFmt w:val="bullet"/>
      <w:lvlText w:val="•"/>
      <w:lvlJc w:val="left"/>
      <w:pPr>
        <w:ind w:left="1159" w:hanging="224"/>
      </w:pPr>
    </w:lvl>
    <w:lvl w:ilvl="2">
      <w:numFmt w:val="bullet"/>
      <w:lvlText w:val="•"/>
      <w:lvlJc w:val="left"/>
      <w:pPr>
        <w:ind w:left="2219" w:hanging="224"/>
      </w:pPr>
    </w:lvl>
    <w:lvl w:ilvl="3">
      <w:numFmt w:val="bullet"/>
      <w:lvlText w:val="•"/>
      <w:lvlJc w:val="left"/>
      <w:pPr>
        <w:ind w:left="3278" w:hanging="224"/>
      </w:pPr>
    </w:lvl>
    <w:lvl w:ilvl="4">
      <w:numFmt w:val="bullet"/>
      <w:lvlText w:val="•"/>
      <w:lvlJc w:val="left"/>
      <w:pPr>
        <w:ind w:left="4338" w:hanging="224"/>
      </w:pPr>
    </w:lvl>
    <w:lvl w:ilvl="5">
      <w:numFmt w:val="bullet"/>
      <w:lvlText w:val="•"/>
      <w:lvlJc w:val="left"/>
      <w:pPr>
        <w:ind w:left="5397" w:hanging="224"/>
      </w:pPr>
    </w:lvl>
    <w:lvl w:ilvl="6">
      <w:numFmt w:val="bullet"/>
      <w:lvlText w:val="•"/>
      <w:lvlJc w:val="left"/>
      <w:pPr>
        <w:ind w:left="6457" w:hanging="224"/>
      </w:pPr>
    </w:lvl>
    <w:lvl w:ilvl="7">
      <w:numFmt w:val="bullet"/>
      <w:lvlText w:val="•"/>
      <w:lvlJc w:val="left"/>
      <w:pPr>
        <w:ind w:left="7516" w:hanging="224"/>
      </w:pPr>
    </w:lvl>
    <w:lvl w:ilvl="8">
      <w:numFmt w:val="bullet"/>
      <w:lvlText w:val="•"/>
      <w:lvlJc w:val="left"/>
      <w:pPr>
        <w:ind w:left="8576" w:hanging="224"/>
      </w:pPr>
    </w:lvl>
  </w:abstractNum>
  <w:abstractNum w:abstractNumId="3" w15:restartNumberingAfterBreak="0">
    <w:nsid w:val="5A86129A"/>
    <w:multiLevelType w:val="hybridMultilevel"/>
    <w:tmpl w:val="9222C8A2"/>
    <w:lvl w:ilvl="0" w:tplc="08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" w15:restartNumberingAfterBreak="0">
    <w:nsid w:val="7D20010D"/>
    <w:multiLevelType w:val="hybridMultilevel"/>
    <w:tmpl w:val="0BC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80"/>
    <w:rsid w:val="000B5830"/>
    <w:rsid w:val="0013225C"/>
    <w:rsid w:val="0016382E"/>
    <w:rsid w:val="00235AE7"/>
    <w:rsid w:val="0025729F"/>
    <w:rsid w:val="003E2F3E"/>
    <w:rsid w:val="005F4F10"/>
    <w:rsid w:val="006119A8"/>
    <w:rsid w:val="00665AE2"/>
    <w:rsid w:val="006E46A9"/>
    <w:rsid w:val="0076520D"/>
    <w:rsid w:val="007B1BA8"/>
    <w:rsid w:val="007B2E80"/>
    <w:rsid w:val="007C2E5F"/>
    <w:rsid w:val="0081585F"/>
    <w:rsid w:val="008376BE"/>
    <w:rsid w:val="008B4789"/>
    <w:rsid w:val="008B6851"/>
    <w:rsid w:val="008E0A7F"/>
    <w:rsid w:val="00922723"/>
    <w:rsid w:val="009437D3"/>
    <w:rsid w:val="00994A1A"/>
    <w:rsid w:val="00A675C4"/>
    <w:rsid w:val="00AA7FBA"/>
    <w:rsid w:val="00AC5E6D"/>
    <w:rsid w:val="00AD387E"/>
    <w:rsid w:val="00C02C46"/>
    <w:rsid w:val="00D05BFF"/>
    <w:rsid w:val="00F8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9CFAC-7B7D-45E7-B410-F0BBAEF3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E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94A1A"/>
    <w:pPr>
      <w:widowControl w:val="0"/>
      <w:autoSpaceDE w:val="0"/>
      <w:autoSpaceDN w:val="0"/>
      <w:adjustRightInd w:val="0"/>
      <w:spacing w:before="89" w:after="0" w:line="240" w:lineRule="auto"/>
      <w:ind w:left="212"/>
      <w:outlineLvl w:val="2"/>
    </w:pPr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B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7B1BA8"/>
    <w:pPr>
      <w:widowControl w:val="0"/>
      <w:autoSpaceDE w:val="0"/>
      <w:autoSpaceDN w:val="0"/>
      <w:adjustRightInd w:val="0"/>
      <w:spacing w:after="0" w:line="334" w:lineRule="exact"/>
      <w:ind w:left="200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B1BA8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B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94A1A"/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94A1A"/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ListParagraph">
    <w:name w:val="List Paragraph"/>
    <w:basedOn w:val="Normal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  <w:ind w:left="212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B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9A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A8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25C"/>
  </w:style>
  <w:style w:type="paragraph" w:styleId="Footer">
    <w:name w:val="footer"/>
    <w:basedOn w:val="Normal"/>
    <w:link w:val="Foot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25C"/>
  </w:style>
  <w:style w:type="character" w:customStyle="1" w:styleId="Heading2Char">
    <w:name w:val="Heading 2 Char"/>
    <w:basedOn w:val="DefaultParagraphFont"/>
    <w:link w:val="Heading2"/>
    <w:uiPriority w:val="9"/>
    <w:semiHidden/>
    <w:rsid w:val="007C2E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opmarks.co.uk/maths-games/hit-the-butt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kermaths.org/cmweb.nsf/products/conkerkirfs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88D06-73CD-4126-8D0D-E9093F44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Taunton</dc:creator>
  <cp:keywords/>
  <dc:description/>
  <cp:lastModifiedBy>Laura Liebmann</cp:lastModifiedBy>
  <cp:revision>2</cp:revision>
  <cp:lastPrinted>2020-02-24T19:29:00Z</cp:lastPrinted>
  <dcterms:created xsi:type="dcterms:W3CDTF">2020-11-05T14:34:00Z</dcterms:created>
  <dcterms:modified xsi:type="dcterms:W3CDTF">2020-11-05T14:34:00Z</dcterms:modified>
</cp:coreProperties>
</file>